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Layout w:type="fixed"/>
        <w:tblLook w:val="0000" w:firstRow="0" w:lastRow="0" w:firstColumn="0" w:lastColumn="0" w:noHBand="0" w:noVBand="0"/>
      </w:tblPr>
      <w:tblGrid>
        <w:gridCol w:w="4111"/>
        <w:gridCol w:w="538"/>
        <w:gridCol w:w="4423"/>
      </w:tblGrid>
      <w:tr w:rsidR="002B2CFF" w:rsidRPr="00DF2122" w14:paraId="2758044A" w14:textId="77777777" w:rsidTr="003E6E8E">
        <w:trPr>
          <w:trHeight w:val="413"/>
        </w:trPr>
        <w:tc>
          <w:tcPr>
            <w:tcW w:w="9072" w:type="dxa"/>
            <w:gridSpan w:val="3"/>
            <w:tcBorders>
              <w:top w:val="single" w:sz="4" w:space="0" w:color="000000"/>
              <w:left w:val="single" w:sz="4" w:space="0" w:color="000000"/>
              <w:bottom w:val="single" w:sz="4" w:space="0" w:color="000000"/>
              <w:right w:val="single" w:sz="4" w:space="0" w:color="000000"/>
            </w:tcBorders>
          </w:tcPr>
          <w:p w14:paraId="14EF1579" w14:textId="77777777" w:rsidR="002B2CFF" w:rsidRPr="00DF2122" w:rsidRDefault="002B2CFF" w:rsidP="003E6E8E">
            <w:pPr>
              <w:tabs>
                <w:tab w:val="left" w:pos="1418"/>
              </w:tabs>
              <w:snapToGrid w:val="0"/>
              <w:rPr>
                <w:rFonts w:ascii="Lato" w:hAnsi="Lato" w:cs="Arial"/>
                <w:b/>
                <w:sz w:val="22"/>
                <w:szCs w:val="22"/>
              </w:rPr>
            </w:pPr>
            <w:r w:rsidRPr="00DF2122">
              <w:rPr>
                <w:rFonts w:ascii="Lato" w:hAnsi="Lato" w:cs="Arial"/>
                <w:b/>
                <w:sz w:val="22"/>
                <w:szCs w:val="22"/>
              </w:rPr>
              <w:t>TITLE:  Head of Programmes Health and Nutrition theme (Healthy Start in Life)</w:t>
            </w:r>
          </w:p>
          <w:p w14:paraId="33177E60" w14:textId="77777777" w:rsidR="002B2CFF" w:rsidRPr="00DF2122" w:rsidRDefault="002B2CFF" w:rsidP="003E6E8E">
            <w:pPr>
              <w:tabs>
                <w:tab w:val="left" w:pos="1418"/>
              </w:tabs>
              <w:snapToGrid w:val="0"/>
              <w:rPr>
                <w:rFonts w:ascii="Lato" w:hAnsi="Lato" w:cs="Arial"/>
                <w:sz w:val="22"/>
                <w:szCs w:val="22"/>
              </w:rPr>
            </w:pPr>
          </w:p>
        </w:tc>
      </w:tr>
      <w:tr w:rsidR="002B2CFF" w:rsidRPr="00DF2122" w14:paraId="0DDD9198" w14:textId="77777777" w:rsidTr="003E6E8E">
        <w:trPr>
          <w:trHeight w:val="342"/>
        </w:trPr>
        <w:tc>
          <w:tcPr>
            <w:tcW w:w="4649" w:type="dxa"/>
            <w:gridSpan w:val="2"/>
            <w:tcBorders>
              <w:top w:val="single" w:sz="4" w:space="0" w:color="000000"/>
              <w:left w:val="single" w:sz="4" w:space="0" w:color="000000"/>
              <w:bottom w:val="single" w:sz="4" w:space="0" w:color="000000"/>
            </w:tcBorders>
          </w:tcPr>
          <w:p w14:paraId="76A9556F" w14:textId="77777777" w:rsidR="002B2CFF" w:rsidRPr="00DF2122" w:rsidRDefault="002B2CFF" w:rsidP="003E6E8E">
            <w:pPr>
              <w:tabs>
                <w:tab w:val="left" w:pos="1418"/>
              </w:tabs>
              <w:snapToGrid w:val="0"/>
              <w:rPr>
                <w:rFonts w:ascii="Lato" w:hAnsi="Lato" w:cs="Arial"/>
                <w:sz w:val="22"/>
                <w:szCs w:val="22"/>
              </w:rPr>
            </w:pPr>
            <w:r w:rsidRPr="00DF2122">
              <w:rPr>
                <w:rFonts w:ascii="Lato" w:hAnsi="Lato" w:cs="Arial"/>
                <w:b/>
                <w:sz w:val="22"/>
                <w:szCs w:val="22"/>
              </w:rPr>
              <w:t xml:space="preserve">TEAM/PROGRAMME: </w:t>
            </w:r>
          </w:p>
          <w:p w14:paraId="593F7943" w14:textId="77777777" w:rsidR="002B2CFF" w:rsidRPr="00DF2122" w:rsidRDefault="002B2CFF" w:rsidP="003E6E8E">
            <w:pPr>
              <w:tabs>
                <w:tab w:val="left" w:pos="1418"/>
              </w:tabs>
              <w:snapToGrid w:val="0"/>
              <w:rPr>
                <w:rFonts w:ascii="Lato" w:hAnsi="Lato" w:cs="Arial"/>
                <w:sz w:val="22"/>
                <w:szCs w:val="22"/>
              </w:rPr>
            </w:pPr>
            <w:r w:rsidRPr="00DF2122">
              <w:rPr>
                <w:rFonts w:ascii="Lato" w:hAnsi="Lato" w:cs="Arial"/>
                <w:sz w:val="22"/>
                <w:szCs w:val="22"/>
              </w:rPr>
              <w:t>Program Quality and Impact</w:t>
            </w:r>
          </w:p>
        </w:tc>
        <w:tc>
          <w:tcPr>
            <w:tcW w:w="4423" w:type="dxa"/>
            <w:tcBorders>
              <w:top w:val="single" w:sz="4" w:space="0" w:color="000000"/>
              <w:left w:val="single" w:sz="4" w:space="0" w:color="000000"/>
              <w:bottom w:val="single" w:sz="4" w:space="0" w:color="000000"/>
              <w:right w:val="single" w:sz="4" w:space="0" w:color="000000"/>
            </w:tcBorders>
          </w:tcPr>
          <w:p w14:paraId="731BD594" w14:textId="77777777" w:rsidR="002B2CFF" w:rsidRPr="00DF2122" w:rsidRDefault="002B2CFF" w:rsidP="003E6E8E">
            <w:pPr>
              <w:tabs>
                <w:tab w:val="left" w:pos="1418"/>
              </w:tabs>
              <w:snapToGrid w:val="0"/>
              <w:rPr>
                <w:rFonts w:ascii="Lato" w:hAnsi="Lato" w:cs="Arial"/>
                <w:sz w:val="22"/>
                <w:szCs w:val="22"/>
              </w:rPr>
            </w:pPr>
            <w:r w:rsidRPr="00DF2122">
              <w:rPr>
                <w:rFonts w:ascii="Lato" w:hAnsi="Lato" w:cs="Arial"/>
                <w:b/>
                <w:sz w:val="22"/>
                <w:szCs w:val="22"/>
              </w:rPr>
              <w:t xml:space="preserve">LOCATION: </w:t>
            </w:r>
            <w:r w:rsidRPr="00DF2122">
              <w:rPr>
                <w:rStyle w:val="normaltextrun"/>
                <w:rFonts w:ascii="Lato" w:hAnsi="Lato"/>
                <w:b/>
                <w:bCs/>
                <w:color w:val="222221"/>
                <w:sz w:val="22"/>
                <w:szCs w:val="22"/>
                <w:shd w:val="clear" w:color="auto" w:fill="FFFFFF"/>
              </w:rPr>
              <w:t xml:space="preserve">UK </w:t>
            </w:r>
            <w:r w:rsidRPr="00DF2122">
              <w:rPr>
                <w:rStyle w:val="normaltextrun"/>
                <w:rFonts w:ascii="Lato" w:hAnsi="Lato"/>
                <w:color w:val="222221"/>
                <w:sz w:val="22"/>
                <w:szCs w:val="22"/>
                <w:shd w:val="clear" w:color="auto" w:fill="FFFFFF"/>
              </w:rPr>
              <w:t>or</w:t>
            </w:r>
            <w:r w:rsidRPr="00DF2122">
              <w:rPr>
                <w:rStyle w:val="normaltextrun"/>
                <w:rFonts w:ascii="Arial" w:hAnsi="Arial" w:cs="Arial"/>
                <w:color w:val="222221"/>
                <w:sz w:val="22"/>
                <w:szCs w:val="22"/>
                <w:shd w:val="clear" w:color="auto" w:fill="FFFFFF"/>
              </w:rPr>
              <w:t> </w:t>
            </w:r>
            <w:r w:rsidRPr="00DF2122">
              <w:rPr>
                <w:rStyle w:val="normaltextrun"/>
                <w:rFonts w:ascii="Lato" w:hAnsi="Lato"/>
                <w:color w:val="222221"/>
                <w:sz w:val="22"/>
                <w:szCs w:val="22"/>
                <w:shd w:val="clear" w:color="auto" w:fill="FFFFFF"/>
              </w:rPr>
              <w:t>any existing Save the Children International Regional or Country office</w:t>
            </w:r>
            <w:r w:rsidRPr="00DF2122">
              <w:rPr>
                <w:rStyle w:val="normaltextrun"/>
                <w:rFonts w:ascii="Lato" w:hAnsi="Lato"/>
                <w:b/>
                <w:bCs/>
                <w:color w:val="222221"/>
                <w:sz w:val="22"/>
                <w:szCs w:val="22"/>
                <w:shd w:val="clear" w:color="auto" w:fill="FFFFFF"/>
              </w:rPr>
              <w:t xml:space="preserve"> Worldwide, </w:t>
            </w:r>
            <w:r w:rsidRPr="00DF2122">
              <w:rPr>
                <w:rFonts w:ascii="Lato" w:hAnsi="Lato" w:cs="Arial"/>
                <w:sz w:val="22"/>
                <w:szCs w:val="22"/>
              </w:rPr>
              <w:t xml:space="preserve">with up to 25% international travel.  Local terms and conditions will apply. </w:t>
            </w:r>
          </w:p>
        </w:tc>
      </w:tr>
      <w:tr w:rsidR="002B2CFF" w:rsidRPr="00DF2122" w14:paraId="2051E17D" w14:textId="77777777" w:rsidTr="003E6E8E">
        <w:trPr>
          <w:trHeight w:val="348"/>
        </w:trPr>
        <w:tc>
          <w:tcPr>
            <w:tcW w:w="4649" w:type="dxa"/>
            <w:gridSpan w:val="2"/>
            <w:tcBorders>
              <w:top w:val="single" w:sz="4" w:space="0" w:color="000000"/>
              <w:left w:val="single" w:sz="4" w:space="0" w:color="000000"/>
              <w:bottom w:val="single" w:sz="4" w:space="0" w:color="000000"/>
              <w:right w:val="single" w:sz="4" w:space="0" w:color="000000"/>
            </w:tcBorders>
          </w:tcPr>
          <w:p w14:paraId="08272D65" w14:textId="77777777" w:rsidR="002B2CFF" w:rsidRPr="00DF2122" w:rsidRDefault="002B2CFF" w:rsidP="003E6E8E">
            <w:pPr>
              <w:tabs>
                <w:tab w:val="left" w:pos="2940"/>
              </w:tabs>
              <w:snapToGrid w:val="0"/>
              <w:rPr>
                <w:rFonts w:ascii="Lato" w:hAnsi="Lato" w:cs="Arial"/>
                <w:sz w:val="22"/>
                <w:szCs w:val="22"/>
              </w:rPr>
            </w:pPr>
            <w:r w:rsidRPr="00DF2122">
              <w:rPr>
                <w:rFonts w:ascii="Lato" w:hAnsi="Lato" w:cs="Arial"/>
                <w:b/>
                <w:sz w:val="22"/>
                <w:szCs w:val="22"/>
              </w:rPr>
              <w:t>GRADE</w:t>
            </w:r>
            <w:r w:rsidRPr="00DF2122">
              <w:rPr>
                <w:rFonts w:ascii="Lato" w:hAnsi="Lato" w:cs="Arial"/>
                <w:sz w:val="22"/>
                <w:szCs w:val="22"/>
              </w:rPr>
              <w:t>:  B Senior level</w:t>
            </w:r>
          </w:p>
        </w:tc>
        <w:tc>
          <w:tcPr>
            <w:tcW w:w="4423" w:type="dxa"/>
            <w:tcBorders>
              <w:top w:val="single" w:sz="4" w:space="0" w:color="000000"/>
              <w:left w:val="single" w:sz="4" w:space="0" w:color="000000"/>
              <w:bottom w:val="single" w:sz="4" w:space="0" w:color="000000"/>
              <w:right w:val="single" w:sz="4" w:space="0" w:color="000000"/>
            </w:tcBorders>
          </w:tcPr>
          <w:p w14:paraId="62051F81" w14:textId="77777777" w:rsidR="002B2CFF" w:rsidRPr="00DF2122" w:rsidRDefault="002B2CFF" w:rsidP="003E6E8E">
            <w:pPr>
              <w:tabs>
                <w:tab w:val="left" w:pos="1418"/>
              </w:tabs>
              <w:snapToGrid w:val="0"/>
              <w:rPr>
                <w:rFonts w:ascii="Lato" w:hAnsi="Lato" w:cs="Arial"/>
                <w:sz w:val="22"/>
                <w:szCs w:val="22"/>
              </w:rPr>
            </w:pPr>
            <w:r w:rsidRPr="00DF2122">
              <w:rPr>
                <w:rFonts w:ascii="Lato" w:hAnsi="Lato" w:cs="Arial"/>
                <w:b/>
                <w:sz w:val="22"/>
                <w:szCs w:val="22"/>
              </w:rPr>
              <w:t xml:space="preserve">CONTRACT LENGTH: </w:t>
            </w:r>
            <w:r w:rsidRPr="00DF2122">
              <w:rPr>
                <w:rFonts w:ascii="Lato" w:hAnsi="Lato" w:cs="Arial"/>
                <w:sz w:val="22"/>
                <w:szCs w:val="22"/>
              </w:rPr>
              <w:t>Permanent</w:t>
            </w:r>
          </w:p>
          <w:p w14:paraId="79969152" w14:textId="77777777" w:rsidR="002B2CFF" w:rsidRPr="00DF2122" w:rsidRDefault="002B2CFF" w:rsidP="003E6E8E">
            <w:pPr>
              <w:tabs>
                <w:tab w:val="left" w:pos="1418"/>
              </w:tabs>
              <w:snapToGrid w:val="0"/>
              <w:rPr>
                <w:rFonts w:ascii="Lato" w:hAnsi="Lato" w:cs="Arial"/>
                <w:sz w:val="22"/>
                <w:szCs w:val="22"/>
              </w:rPr>
            </w:pPr>
          </w:p>
        </w:tc>
      </w:tr>
      <w:tr w:rsidR="002B2CFF" w:rsidRPr="00DF2122" w14:paraId="3E0DC18D" w14:textId="77777777" w:rsidTr="003E6E8E">
        <w:trPr>
          <w:trHeight w:val="872"/>
        </w:trPr>
        <w:tc>
          <w:tcPr>
            <w:tcW w:w="9072" w:type="dxa"/>
            <w:gridSpan w:val="3"/>
            <w:tcBorders>
              <w:top w:val="single" w:sz="4" w:space="0" w:color="000000"/>
              <w:left w:val="single" w:sz="4" w:space="0" w:color="000000"/>
              <w:bottom w:val="single" w:sz="4" w:space="0" w:color="000000"/>
              <w:right w:val="single" w:sz="4" w:space="0" w:color="000000"/>
            </w:tcBorders>
          </w:tcPr>
          <w:p w14:paraId="00444511" w14:textId="77777777" w:rsidR="002B2CFF" w:rsidRPr="00DF2122" w:rsidRDefault="002B2CFF" w:rsidP="003E6E8E">
            <w:pPr>
              <w:tabs>
                <w:tab w:val="left" w:pos="1134"/>
              </w:tabs>
              <w:snapToGrid w:val="0"/>
              <w:rPr>
                <w:rFonts w:ascii="Lato" w:hAnsi="Lato" w:cs="Arial"/>
                <w:b/>
                <w:sz w:val="22"/>
                <w:szCs w:val="22"/>
              </w:rPr>
            </w:pPr>
            <w:r w:rsidRPr="00DF2122">
              <w:rPr>
                <w:rFonts w:ascii="Lato" w:hAnsi="Lato" w:cs="Arial"/>
                <w:b/>
                <w:sz w:val="22"/>
                <w:szCs w:val="22"/>
              </w:rPr>
              <w:t xml:space="preserve">CHILD SAFEGUARDING: </w:t>
            </w:r>
          </w:p>
          <w:p w14:paraId="561A49AF" w14:textId="77777777" w:rsidR="002B2CFF" w:rsidRPr="00DF2122" w:rsidRDefault="002B2CFF" w:rsidP="003E6E8E">
            <w:pPr>
              <w:rPr>
                <w:rFonts w:ascii="Lato" w:hAnsi="Lato" w:cs="Arial"/>
                <w:sz w:val="22"/>
                <w:szCs w:val="22"/>
              </w:rPr>
            </w:pPr>
            <w:r w:rsidRPr="00DF2122">
              <w:rPr>
                <w:rFonts w:ascii="Lato" w:hAnsi="Lato" w:cs="Arial"/>
                <w:sz w:val="22"/>
                <w:szCs w:val="22"/>
                <w:lang w:val="en-US"/>
              </w:rPr>
              <w:t xml:space="preserve">Level 3:  the post holder will have contact with children and/or young people </w:t>
            </w:r>
            <w:r w:rsidRPr="00DF2122">
              <w:rPr>
                <w:rFonts w:ascii="Lato" w:hAnsi="Lato" w:cs="Arial"/>
                <w:i/>
                <w:iCs/>
                <w:sz w:val="22"/>
                <w:szCs w:val="22"/>
                <w:u w:val="single"/>
                <w:lang w:val="en-US"/>
              </w:rPr>
              <w:t>either</w:t>
            </w:r>
            <w:r w:rsidRPr="00DF2122">
              <w:rPr>
                <w:rFonts w:ascii="Lato" w:hAnsi="Lato" w:cs="Arial"/>
                <w:sz w:val="22"/>
                <w:szCs w:val="22"/>
                <w:lang w:val="en-US"/>
              </w:rPr>
              <w:t xml:space="preserve"> frequently </w:t>
            </w:r>
            <w:r w:rsidRPr="00DF2122">
              <w:rPr>
                <w:rFonts w:ascii="Lato" w:hAnsi="Lato" w:cs="Arial"/>
                <w:sz w:val="22"/>
                <w:szCs w:val="22"/>
              </w:rPr>
              <w:t xml:space="preserve">(e.g. once a week or more) </w:t>
            </w:r>
            <w:r w:rsidRPr="00DF2122">
              <w:rPr>
                <w:rFonts w:ascii="Lato" w:hAnsi="Lato" w:cs="Arial"/>
                <w:sz w:val="22"/>
                <w:szCs w:val="22"/>
                <w:u w:val="single"/>
              </w:rPr>
              <w:t>or</w:t>
            </w:r>
            <w:r w:rsidRPr="00DF2122">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4989945E" w14:textId="77777777" w:rsidR="002B2CFF" w:rsidRPr="00DF2122" w:rsidRDefault="002B2CFF" w:rsidP="003E6E8E">
            <w:pPr>
              <w:jc w:val="both"/>
              <w:rPr>
                <w:rFonts w:ascii="Lato" w:hAnsi="Lato" w:cs="Arial"/>
                <w:sz w:val="22"/>
                <w:szCs w:val="22"/>
                <w:lang w:val="en-US"/>
              </w:rPr>
            </w:pPr>
          </w:p>
        </w:tc>
      </w:tr>
      <w:tr w:rsidR="002B2CFF" w:rsidRPr="00DF2122" w14:paraId="2B312DA0" w14:textId="77777777" w:rsidTr="003E6E8E">
        <w:trPr>
          <w:trHeight w:val="643"/>
        </w:trPr>
        <w:tc>
          <w:tcPr>
            <w:tcW w:w="9072" w:type="dxa"/>
            <w:gridSpan w:val="3"/>
            <w:tcBorders>
              <w:top w:val="single" w:sz="4" w:space="0" w:color="000000"/>
              <w:left w:val="single" w:sz="4" w:space="0" w:color="000000"/>
              <w:bottom w:val="single" w:sz="4" w:space="0" w:color="000000"/>
              <w:right w:val="single" w:sz="4" w:space="0" w:color="000000"/>
            </w:tcBorders>
          </w:tcPr>
          <w:p w14:paraId="30C70B2D" w14:textId="77777777" w:rsidR="002B2CFF" w:rsidRPr="00DF2122" w:rsidRDefault="002B2CFF" w:rsidP="003E6E8E">
            <w:pPr>
              <w:rPr>
                <w:rFonts w:ascii="Lato" w:hAnsi="Lato" w:cs="Arial"/>
                <w:b/>
                <w:iCs/>
                <w:sz w:val="22"/>
                <w:szCs w:val="22"/>
              </w:rPr>
            </w:pPr>
            <w:r w:rsidRPr="00DF2122">
              <w:rPr>
                <w:rFonts w:ascii="Lato" w:hAnsi="Lato" w:cs="Arial"/>
                <w:b/>
                <w:iCs/>
                <w:sz w:val="22"/>
                <w:szCs w:val="22"/>
              </w:rPr>
              <w:t>ROLE PURPOSE</w:t>
            </w:r>
          </w:p>
          <w:p w14:paraId="5F0485BA" w14:textId="77777777" w:rsidR="002B2CFF" w:rsidRPr="00DF2122" w:rsidRDefault="002B2CFF" w:rsidP="003E6E8E">
            <w:pPr>
              <w:pStyle w:val="Default"/>
              <w:rPr>
                <w:rFonts w:ascii="Lato" w:hAnsi="Lato"/>
                <w:iCs/>
                <w:sz w:val="22"/>
                <w:szCs w:val="22"/>
              </w:rPr>
            </w:pPr>
          </w:p>
          <w:p w14:paraId="4B8B1C3E" w14:textId="77777777" w:rsidR="002B2CFF" w:rsidRPr="00DF2122" w:rsidRDefault="002B2CFF" w:rsidP="003E6E8E">
            <w:pPr>
              <w:pStyle w:val="Default"/>
              <w:rPr>
                <w:rFonts w:ascii="Lato" w:hAnsi="Lato"/>
                <w:iCs/>
                <w:sz w:val="22"/>
                <w:szCs w:val="22"/>
              </w:rPr>
            </w:pPr>
            <w:r w:rsidRPr="00DF2122">
              <w:rPr>
                <w:rFonts w:ascii="Lato" w:hAnsi="Lato"/>
                <w:iCs/>
                <w:sz w:val="22"/>
                <w:szCs w:val="22"/>
              </w:rPr>
              <w:t xml:space="preserve">The Head of Programmes for the Health and Nutrition theme, is a key member of the Programme Quality and Impact Team which coordinates, facilitates and supports the work of Save the Children country and regional offices and members, to achieve Save the Children’s Breakthrough ambitions, with a specific focus on technical excellence in their given area of expertise. </w:t>
            </w:r>
          </w:p>
          <w:p w14:paraId="32C7510A" w14:textId="77777777" w:rsidR="002B2CFF" w:rsidRPr="00DF2122" w:rsidRDefault="002B2CFF" w:rsidP="003E6E8E">
            <w:pPr>
              <w:pStyle w:val="Default"/>
              <w:ind w:left="3600" w:hanging="3600"/>
              <w:rPr>
                <w:rFonts w:ascii="Lato" w:hAnsi="Lato"/>
                <w:iCs/>
                <w:sz w:val="22"/>
                <w:szCs w:val="22"/>
              </w:rPr>
            </w:pPr>
          </w:p>
          <w:p w14:paraId="237CB04C" w14:textId="77777777" w:rsidR="002B2CFF" w:rsidRPr="00DF2122" w:rsidRDefault="002B2CFF" w:rsidP="003E6E8E">
            <w:pPr>
              <w:rPr>
                <w:rFonts w:ascii="Lato" w:hAnsi="Lato" w:cs="Arial"/>
                <w:iCs/>
                <w:sz w:val="22"/>
                <w:szCs w:val="22"/>
              </w:rPr>
            </w:pPr>
            <w:r w:rsidRPr="00DF2122">
              <w:rPr>
                <w:rFonts w:ascii="Lato" w:hAnsi="Lato" w:cs="Arial"/>
                <w:iCs/>
                <w:sz w:val="22"/>
                <w:szCs w:val="22"/>
              </w:rPr>
              <w:t>In particular, the Head of Programmes will:</w:t>
            </w:r>
          </w:p>
          <w:p w14:paraId="018407EA" w14:textId="77777777" w:rsidR="002B2CFF" w:rsidRPr="00DF2122" w:rsidRDefault="002B2CFF" w:rsidP="003E6E8E">
            <w:pPr>
              <w:rPr>
                <w:rFonts w:ascii="Lato" w:hAnsi="Lato" w:cs="Arial"/>
                <w:iCs/>
                <w:sz w:val="22"/>
                <w:szCs w:val="22"/>
              </w:rPr>
            </w:pPr>
          </w:p>
          <w:p w14:paraId="4130473E"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 xml:space="preserve">Provide technical leadership in Health and Nutrition with Save the Children technical experts to develop coherent and effective programmatic approaches across contexts, for strategic or priority initiatives. The technical areas under Health and Nutrition include childhood illnesses, sexual and reproductive health and rights, maternal and newborn health, undernutrition and links to healthy and resilient communities. </w:t>
            </w:r>
          </w:p>
          <w:p w14:paraId="7429E7F1"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Work closely with all members of the Global Goal Team, and have direct and indirect technical reports, whilst working closely with the Global Goal Team Lead and the Humanitarian Leads (Health, Nutrition and WASH).</w:t>
            </w:r>
          </w:p>
          <w:p w14:paraId="06B40CBA"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Work closely with the Global Director for Health and Nutrition and the Goal Team lead on the planning, programme analysis and fund raising activities driving the Healthy Start portfolio.</w:t>
            </w:r>
          </w:p>
          <w:p w14:paraId="4458FEEE"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Provide strategic oversight of the development and implementation of Common Approaches, and other programing guidance and tools, by the Technical Working Groups, supporting cooperation across themes and groups</w:t>
            </w:r>
          </w:p>
          <w:p w14:paraId="2538D59E"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Build a team of Regional Technical Experts in Health, Nutrition and WASH, supporting Country Offices to deliver Health and Nutrition outcomes for children with quality and impact, and develop technical excellence in the field</w:t>
            </w:r>
          </w:p>
          <w:p w14:paraId="1067CA1F"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 xml:space="preserve">Work closely with the Policy &amp; Advocacy Global Function to ensure that advocacy and campaign strategies are informed by the latest programme evidence and learning. </w:t>
            </w:r>
          </w:p>
          <w:p w14:paraId="78C1B1D1"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Support an increase in research and evidence on what works in Health and Nutrition together with the Research &amp; Evidence Adviser;</w:t>
            </w:r>
          </w:p>
          <w:p w14:paraId="39CFA5B9"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 xml:space="preserve">Support the design and implementation of Public Health and Nutrition strategies in humanitarian contexts, with a focus on increasing capacity, quality and impact; </w:t>
            </w:r>
          </w:p>
          <w:p w14:paraId="6E157B5A"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lastRenderedPageBreak/>
              <w:t>Support health and nutrition technical capacity and continuous professional development across the movement, ensuring this is kept up to date by the latest evidence and learning approaches in the sector;</w:t>
            </w:r>
          </w:p>
          <w:p w14:paraId="492A2108"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 xml:space="preserve">Support the development of working partnerships with multilateral and civil society organizations, academia and the private sector for reaching SC breakthroughs. </w:t>
            </w:r>
          </w:p>
          <w:p w14:paraId="70421B20"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Work with</w:t>
            </w:r>
            <w:r w:rsidRPr="00DF2122">
              <w:rPr>
                <w:rFonts w:ascii="Lato" w:hAnsi="Lato"/>
                <w:sz w:val="22"/>
                <w:szCs w:val="22"/>
              </w:rPr>
              <w:t xml:space="preserve"> </w:t>
            </w:r>
            <w:r w:rsidRPr="00DF2122">
              <w:rPr>
                <w:rFonts w:ascii="Lato" w:hAnsi="Lato" w:cs="Arial"/>
                <w:sz w:val="22"/>
                <w:szCs w:val="22"/>
              </w:rPr>
              <w:t>Partnerships and Fundraising Strategist to connect with resource development colleagues in SCI and members to support the programmatic Health and Nutrition portfolio across the movement.</w:t>
            </w:r>
          </w:p>
          <w:p w14:paraId="3317980E"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Work with members to engage domestic programmes in programmatic, knowledge management and technical leadership bodies of interest.</w:t>
            </w:r>
          </w:p>
        </w:tc>
      </w:tr>
      <w:tr w:rsidR="002B2CFF" w:rsidRPr="00DF2122" w14:paraId="20A6EC12" w14:textId="77777777" w:rsidTr="003E6E8E">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18B0131E" w14:textId="77777777" w:rsidR="002B2CFF" w:rsidRPr="00DF2122" w:rsidRDefault="002B2CFF" w:rsidP="003E6E8E">
            <w:pPr>
              <w:tabs>
                <w:tab w:val="left" w:pos="2410"/>
                <w:tab w:val="left" w:pos="5954"/>
              </w:tabs>
              <w:snapToGrid w:val="0"/>
              <w:rPr>
                <w:rFonts w:ascii="Lato" w:hAnsi="Lato" w:cs="Arial"/>
                <w:b/>
                <w:sz w:val="22"/>
                <w:szCs w:val="22"/>
              </w:rPr>
            </w:pPr>
            <w:r w:rsidRPr="00DF2122">
              <w:rPr>
                <w:rFonts w:ascii="Lato" w:hAnsi="Lato" w:cs="Arial"/>
                <w:b/>
                <w:sz w:val="22"/>
                <w:szCs w:val="22"/>
              </w:rPr>
              <w:lastRenderedPageBreak/>
              <w:t xml:space="preserve">SCOPE OF ROLE: </w:t>
            </w:r>
          </w:p>
          <w:p w14:paraId="35DA1E05" w14:textId="77777777" w:rsidR="002B2CFF" w:rsidRPr="00DF2122" w:rsidRDefault="002B2CFF" w:rsidP="003E6E8E">
            <w:pPr>
              <w:tabs>
                <w:tab w:val="left" w:pos="5954"/>
              </w:tabs>
              <w:rPr>
                <w:rFonts w:ascii="Lato" w:hAnsi="Lato" w:cs="Arial"/>
                <w:sz w:val="22"/>
                <w:szCs w:val="22"/>
              </w:rPr>
            </w:pPr>
            <w:r w:rsidRPr="00DF2122">
              <w:rPr>
                <w:rFonts w:ascii="Lato" w:hAnsi="Lato" w:cs="Arial"/>
                <w:b/>
                <w:sz w:val="22"/>
                <w:szCs w:val="22"/>
              </w:rPr>
              <w:t>Reports to:</w:t>
            </w:r>
            <w:r w:rsidRPr="00DF2122">
              <w:rPr>
                <w:rFonts w:ascii="Lato" w:hAnsi="Lato" w:cs="Arial"/>
                <w:sz w:val="22"/>
                <w:szCs w:val="22"/>
              </w:rPr>
              <w:t xml:space="preserve"> Global Director for Health and Nutrition </w:t>
            </w:r>
          </w:p>
          <w:p w14:paraId="0BBE8188" w14:textId="77777777" w:rsidR="002B2CFF" w:rsidRPr="00DF2122" w:rsidRDefault="002B2CFF" w:rsidP="003E6E8E">
            <w:pPr>
              <w:rPr>
                <w:rFonts w:ascii="Lato" w:hAnsi="Lato" w:cs="Arial"/>
                <w:sz w:val="22"/>
                <w:szCs w:val="22"/>
              </w:rPr>
            </w:pPr>
            <w:r w:rsidRPr="00DF2122">
              <w:rPr>
                <w:rFonts w:ascii="Lato" w:hAnsi="Lato" w:cs="Arial"/>
                <w:b/>
                <w:sz w:val="22"/>
                <w:szCs w:val="22"/>
              </w:rPr>
              <w:t>Budget responsibilities</w:t>
            </w:r>
            <w:r w:rsidRPr="00DF2122">
              <w:rPr>
                <w:rFonts w:ascii="Lato" w:hAnsi="Lato" w:cs="Arial"/>
                <w:sz w:val="22"/>
                <w:szCs w:val="22"/>
              </w:rPr>
              <w:t xml:space="preserve">: Support to the Global Director and the Programme Officer in overall management of work-plans and budgets, deputizing for the Global Director in absences.   </w:t>
            </w:r>
          </w:p>
          <w:p w14:paraId="267BFE79" w14:textId="77777777" w:rsidR="002B2CFF" w:rsidRPr="00DF2122" w:rsidRDefault="002B2CFF" w:rsidP="003E6E8E">
            <w:pPr>
              <w:tabs>
                <w:tab w:val="left" w:pos="5954"/>
              </w:tabs>
              <w:rPr>
                <w:rFonts w:ascii="Lato" w:hAnsi="Lato" w:cs="Arial"/>
                <w:sz w:val="22"/>
                <w:szCs w:val="22"/>
              </w:rPr>
            </w:pPr>
          </w:p>
          <w:p w14:paraId="7DDE270B" w14:textId="77777777" w:rsidR="002B2CFF" w:rsidRPr="00DF2122" w:rsidRDefault="002B2CFF" w:rsidP="003E6E8E">
            <w:pPr>
              <w:tabs>
                <w:tab w:val="left" w:pos="5954"/>
              </w:tabs>
              <w:rPr>
                <w:rFonts w:ascii="Lato" w:hAnsi="Lato" w:cs="Arial"/>
                <w:sz w:val="22"/>
                <w:szCs w:val="22"/>
              </w:rPr>
            </w:pPr>
            <w:r w:rsidRPr="00DF2122">
              <w:rPr>
                <w:rFonts w:ascii="Lato" w:hAnsi="Lato" w:cs="Arial"/>
                <w:b/>
                <w:sz w:val="22"/>
                <w:szCs w:val="22"/>
              </w:rPr>
              <w:t>Indirect Reports</w:t>
            </w:r>
            <w:r w:rsidRPr="00DF2122">
              <w:rPr>
                <w:rFonts w:ascii="Lato" w:hAnsi="Lato" w:cs="Arial"/>
                <w:sz w:val="22"/>
                <w:szCs w:val="22"/>
              </w:rPr>
              <w:t xml:space="preserve"> – Regional Health and Nutrition Technical Experts, Climate and Health, Cross Cutting (Disability Inclusion, Gender Equity), Child Participation and TWG Leadership</w:t>
            </w:r>
          </w:p>
          <w:p w14:paraId="4E8CCEF3" w14:textId="77777777" w:rsidR="002B2CFF" w:rsidRPr="00DF2122" w:rsidRDefault="002B2CFF" w:rsidP="003E6E8E">
            <w:pPr>
              <w:rPr>
                <w:rFonts w:ascii="Lato" w:hAnsi="Lato" w:cs="Arial"/>
                <w:sz w:val="22"/>
                <w:szCs w:val="22"/>
              </w:rPr>
            </w:pPr>
            <w:r w:rsidRPr="00DF2122">
              <w:rPr>
                <w:rFonts w:ascii="Lato" w:hAnsi="Lato" w:cs="Arial"/>
                <w:b/>
                <w:sz w:val="22"/>
                <w:szCs w:val="22"/>
              </w:rPr>
              <w:t>Role Dimensions</w:t>
            </w:r>
            <w:r w:rsidRPr="00DF2122">
              <w:rPr>
                <w:rFonts w:ascii="Lato" w:hAnsi="Lato" w:cs="Arial"/>
                <w:sz w:val="22"/>
                <w:szCs w:val="22"/>
              </w:rPr>
              <w:t xml:space="preserve">:   The Head of Programmes will work with a wide range of stakeholders within both save the Children Members and in Save the Children International. </w:t>
            </w:r>
          </w:p>
          <w:p w14:paraId="0AEC2728" w14:textId="77777777" w:rsidR="002B2CFF" w:rsidRPr="00DF2122" w:rsidRDefault="002B2CFF" w:rsidP="003E6E8E">
            <w:pPr>
              <w:rPr>
                <w:rFonts w:ascii="Lato" w:hAnsi="Lato" w:cs="Arial"/>
                <w:b/>
                <w:sz w:val="22"/>
                <w:szCs w:val="22"/>
              </w:rPr>
            </w:pPr>
            <w:r w:rsidRPr="00DF2122">
              <w:rPr>
                <w:rFonts w:ascii="Lato" w:hAnsi="Lato" w:cs="Arial"/>
                <w:sz w:val="22"/>
                <w:szCs w:val="22"/>
              </w:rPr>
              <w:tab/>
            </w:r>
            <w:r w:rsidRPr="00DF2122">
              <w:rPr>
                <w:rFonts w:ascii="Lato" w:hAnsi="Lato" w:cs="Arial"/>
                <w:sz w:val="22"/>
                <w:szCs w:val="22"/>
              </w:rPr>
              <w:tab/>
            </w:r>
            <w:r w:rsidRPr="00DF2122">
              <w:rPr>
                <w:rFonts w:ascii="Lato" w:hAnsi="Lato" w:cs="Arial"/>
                <w:sz w:val="22"/>
                <w:szCs w:val="22"/>
              </w:rPr>
              <w:tab/>
              <w:t xml:space="preserve"> </w:t>
            </w:r>
          </w:p>
        </w:tc>
      </w:tr>
      <w:tr w:rsidR="002B2CFF" w:rsidRPr="00DF2122" w14:paraId="4C7F9CCB" w14:textId="77777777" w:rsidTr="003E6E8E">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3EBB2D68" w14:textId="77777777" w:rsidR="002B2CFF" w:rsidRPr="00DF2122" w:rsidRDefault="002B2CFF" w:rsidP="003E6E8E">
            <w:pPr>
              <w:tabs>
                <w:tab w:val="left" w:pos="2410"/>
                <w:tab w:val="left" w:pos="5954"/>
              </w:tabs>
              <w:snapToGrid w:val="0"/>
              <w:rPr>
                <w:rFonts w:ascii="Lato" w:hAnsi="Lato" w:cs="Arial"/>
                <w:b/>
                <w:sz w:val="22"/>
                <w:szCs w:val="22"/>
              </w:rPr>
            </w:pPr>
            <w:r w:rsidRPr="00DF2122">
              <w:rPr>
                <w:rFonts w:ascii="Lato" w:hAnsi="Lato" w:cs="Arial"/>
                <w:b/>
                <w:sz w:val="22"/>
                <w:szCs w:val="22"/>
              </w:rPr>
              <w:t>KEY AREAS OF ACCOUNTABILITY:</w:t>
            </w:r>
          </w:p>
          <w:p w14:paraId="2DC9B178" w14:textId="77777777" w:rsidR="002B2CFF" w:rsidRPr="00DF2122" w:rsidRDefault="002B2CFF" w:rsidP="003E6E8E">
            <w:pPr>
              <w:tabs>
                <w:tab w:val="left" w:pos="2410"/>
                <w:tab w:val="left" w:pos="5954"/>
              </w:tabs>
              <w:snapToGrid w:val="0"/>
              <w:rPr>
                <w:rFonts w:ascii="Lato" w:hAnsi="Lato" w:cs="Arial"/>
                <w:b/>
                <w:sz w:val="22"/>
                <w:szCs w:val="22"/>
              </w:rPr>
            </w:pPr>
          </w:p>
          <w:p w14:paraId="2DAA1566" w14:textId="77777777" w:rsidR="002B2CFF" w:rsidRPr="00DF2122" w:rsidRDefault="002B2CFF" w:rsidP="003E6E8E">
            <w:pPr>
              <w:rPr>
                <w:rFonts w:ascii="Lato" w:hAnsi="Lato"/>
                <w:iCs/>
                <w:sz w:val="22"/>
                <w:szCs w:val="22"/>
              </w:rPr>
            </w:pPr>
            <w:r w:rsidRPr="00DF2122">
              <w:rPr>
                <w:rFonts w:ascii="Lato" w:hAnsi="Lato"/>
                <w:b/>
                <w:i/>
                <w:sz w:val="22"/>
                <w:szCs w:val="22"/>
              </w:rPr>
              <w:t xml:space="preserve">Technical Excellence and Leadership  </w:t>
            </w:r>
            <w:r w:rsidRPr="00DF2122">
              <w:rPr>
                <w:rFonts w:ascii="Lato" w:hAnsi="Lato"/>
                <w:b/>
                <w:iCs/>
                <w:sz w:val="22"/>
                <w:szCs w:val="22"/>
              </w:rPr>
              <w:t xml:space="preserve"> 50%</w:t>
            </w:r>
          </w:p>
          <w:p w14:paraId="7103A47F" w14:textId="77777777" w:rsidR="002B2CFF" w:rsidRPr="00DF2122" w:rsidRDefault="002B2CFF" w:rsidP="002B2CFF">
            <w:pPr>
              <w:pStyle w:val="ListParagraph"/>
              <w:numPr>
                <w:ilvl w:val="0"/>
                <w:numId w:val="10"/>
              </w:numPr>
              <w:rPr>
                <w:rFonts w:ascii="Lato" w:hAnsi="Lato"/>
                <w:iCs/>
                <w:sz w:val="22"/>
                <w:szCs w:val="22"/>
              </w:rPr>
            </w:pPr>
            <w:r w:rsidRPr="00DF2122">
              <w:rPr>
                <w:rFonts w:ascii="Lato" w:hAnsi="Lato"/>
                <w:iCs/>
                <w:sz w:val="22"/>
                <w:szCs w:val="22"/>
              </w:rPr>
              <w:t xml:space="preserve">With the Global Director of Health and Nutrition, lead the development and implementation of Save the Children’s thematic and </w:t>
            </w:r>
            <w:r>
              <w:rPr>
                <w:rFonts w:ascii="Lato" w:hAnsi="Lato"/>
                <w:iCs/>
                <w:sz w:val="22"/>
                <w:szCs w:val="22"/>
              </w:rPr>
              <w:t xml:space="preserve">globall </w:t>
            </w:r>
            <w:r w:rsidRPr="00DF2122">
              <w:rPr>
                <w:rFonts w:ascii="Lato" w:hAnsi="Lato"/>
                <w:iCs/>
                <w:sz w:val="22"/>
                <w:szCs w:val="22"/>
              </w:rPr>
              <w:t xml:space="preserve">strategies, in close collaboration with Save the Children members and Save the Children International.  </w:t>
            </w:r>
          </w:p>
          <w:p w14:paraId="33CA900D" w14:textId="77777777" w:rsidR="002B2CFF" w:rsidRPr="00DF2122" w:rsidRDefault="002B2CFF" w:rsidP="002B2CFF">
            <w:pPr>
              <w:pStyle w:val="ListParagraph"/>
              <w:numPr>
                <w:ilvl w:val="0"/>
                <w:numId w:val="9"/>
              </w:numPr>
              <w:rPr>
                <w:rFonts w:ascii="Lato" w:hAnsi="Lato"/>
                <w:iCs/>
                <w:sz w:val="22"/>
                <w:szCs w:val="22"/>
              </w:rPr>
            </w:pPr>
            <w:r w:rsidRPr="00DF2122">
              <w:rPr>
                <w:rFonts w:ascii="Lato" w:hAnsi="Lato"/>
                <w:iCs/>
                <w:sz w:val="22"/>
                <w:szCs w:val="22"/>
              </w:rPr>
              <w:t xml:space="preserve">Exercise thematic content leadership with thematic and crosscutting Technical Working Groups, and Policy, Advocacy and Campaigns.  </w:t>
            </w:r>
          </w:p>
          <w:p w14:paraId="7D051C8F"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Lead and support the development, approval and implementation of tools and resources (Common Approaches and other programme guidance and tools) to promote increased consistency, effectiveness and quality of Health and Nutrition programming in Save the Children.  </w:t>
            </w:r>
          </w:p>
          <w:p w14:paraId="482591FC" w14:textId="77777777" w:rsidR="002B2CFF" w:rsidRPr="00DF2122" w:rsidRDefault="002B2CFF" w:rsidP="002B2CFF">
            <w:pPr>
              <w:pStyle w:val="ListParagraph"/>
              <w:numPr>
                <w:ilvl w:val="0"/>
                <w:numId w:val="9"/>
              </w:numPr>
              <w:rPr>
                <w:rFonts w:ascii="Lato" w:hAnsi="Lato" w:cs="Arial"/>
                <w:sz w:val="22"/>
                <w:szCs w:val="22"/>
              </w:rPr>
            </w:pPr>
            <w:r w:rsidRPr="00DF2122">
              <w:rPr>
                <w:rFonts w:ascii="Lato" w:hAnsi="Lato" w:cs="Arial"/>
                <w:sz w:val="22"/>
                <w:szCs w:val="22"/>
              </w:rPr>
              <w:t xml:space="preserve">Build and provide leadership to a team of Regional Technical Experts in </w:t>
            </w:r>
            <w:r w:rsidRPr="00DF2122">
              <w:rPr>
                <w:rFonts w:ascii="Lato" w:hAnsi="Lato"/>
                <w:iCs/>
                <w:sz w:val="22"/>
                <w:szCs w:val="22"/>
              </w:rPr>
              <w:t>Health and Nutrition</w:t>
            </w:r>
            <w:r w:rsidRPr="00DF2122">
              <w:rPr>
                <w:rFonts w:ascii="Lato" w:hAnsi="Lato" w:cs="Arial"/>
                <w:sz w:val="22"/>
                <w:szCs w:val="22"/>
              </w:rPr>
              <w:t xml:space="preserve">, supporting Country Offices to deliver </w:t>
            </w:r>
            <w:r w:rsidRPr="00DF2122">
              <w:rPr>
                <w:rFonts w:ascii="Lato" w:hAnsi="Lato"/>
                <w:iCs/>
                <w:sz w:val="22"/>
                <w:szCs w:val="22"/>
              </w:rPr>
              <w:t>Health and Nutrition</w:t>
            </w:r>
            <w:r w:rsidRPr="00DF2122">
              <w:rPr>
                <w:rFonts w:ascii="Lato" w:hAnsi="Lato" w:cs="Arial"/>
                <w:sz w:val="22"/>
                <w:szCs w:val="22"/>
              </w:rPr>
              <w:t xml:space="preserve"> outcomes for children with quality and impact, stimulating cross-regional learning.  </w:t>
            </w:r>
          </w:p>
          <w:p w14:paraId="645E4A16" w14:textId="77777777" w:rsidR="002B2CFF" w:rsidRPr="00DF2122" w:rsidRDefault="002B2CFF" w:rsidP="002B2CFF">
            <w:pPr>
              <w:pStyle w:val="ListParagraph"/>
              <w:numPr>
                <w:ilvl w:val="0"/>
                <w:numId w:val="9"/>
              </w:numPr>
              <w:rPr>
                <w:rFonts w:ascii="Lato" w:hAnsi="Lato" w:cs="Arial"/>
                <w:sz w:val="22"/>
                <w:szCs w:val="22"/>
              </w:rPr>
            </w:pPr>
            <w:r w:rsidRPr="00DF2122">
              <w:rPr>
                <w:rFonts w:ascii="Lato" w:hAnsi="Lato" w:cs="Arial"/>
                <w:sz w:val="22"/>
                <w:szCs w:val="22"/>
              </w:rPr>
              <w:t xml:space="preserve">Together with the Goal Team Lead and the Programme Officer, support the effective organisation of technical support in response to country level demand, mobilizing appropriate </w:t>
            </w:r>
            <w:r w:rsidRPr="00DF2122">
              <w:rPr>
                <w:rFonts w:ascii="Lato" w:hAnsi="Lato"/>
                <w:iCs/>
                <w:sz w:val="22"/>
                <w:szCs w:val="22"/>
              </w:rPr>
              <w:t xml:space="preserve">Health and Nutrition </w:t>
            </w:r>
            <w:r w:rsidRPr="00DF2122">
              <w:rPr>
                <w:rFonts w:ascii="Lato" w:hAnsi="Lato" w:cs="Arial"/>
                <w:sz w:val="22"/>
                <w:szCs w:val="22"/>
              </w:rPr>
              <w:t xml:space="preserve">expertise for the Global Technical and Humanitarian Surge Platform and overseeing its development. </w:t>
            </w:r>
          </w:p>
          <w:p w14:paraId="104D0A28" w14:textId="77777777" w:rsidR="002B2CFF" w:rsidRPr="00DF2122" w:rsidRDefault="002B2CFF" w:rsidP="002B2CFF">
            <w:pPr>
              <w:pStyle w:val="ListParagraph"/>
              <w:numPr>
                <w:ilvl w:val="0"/>
                <w:numId w:val="9"/>
              </w:numPr>
              <w:rPr>
                <w:rFonts w:ascii="Lato" w:hAnsi="Lato"/>
                <w:iCs/>
                <w:sz w:val="22"/>
                <w:szCs w:val="22"/>
              </w:rPr>
            </w:pPr>
            <w:r w:rsidRPr="00DF2122">
              <w:rPr>
                <w:rFonts w:ascii="Lato" w:hAnsi="Lato"/>
                <w:iCs/>
                <w:sz w:val="22"/>
                <w:szCs w:val="22"/>
              </w:rPr>
              <w:t xml:space="preserve">Provide quality assurance for regional thematic strategies and deliverables, and acting as a second point of reference for technical excellence in Health and Nutrition area at country level.  </w:t>
            </w:r>
          </w:p>
          <w:p w14:paraId="768B640A"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Support the rollout of strategic plans to build technical capacity of the Save the Children Health and Nutrition workforce, in close collaboration with regions, countries, members and external partners. </w:t>
            </w:r>
          </w:p>
          <w:p w14:paraId="5C89C6B9" w14:textId="77777777" w:rsidR="002B2CFF" w:rsidRPr="00DF2122" w:rsidRDefault="002B2CFF" w:rsidP="002B2CFF">
            <w:pPr>
              <w:pStyle w:val="ListParagraph"/>
              <w:numPr>
                <w:ilvl w:val="0"/>
                <w:numId w:val="9"/>
              </w:numPr>
              <w:rPr>
                <w:rFonts w:ascii="Lato" w:hAnsi="Lato"/>
                <w:iCs/>
                <w:sz w:val="22"/>
                <w:szCs w:val="22"/>
              </w:rPr>
            </w:pPr>
            <w:r w:rsidRPr="00DF2122">
              <w:rPr>
                <w:rFonts w:ascii="Lato" w:hAnsi="Lato"/>
                <w:sz w:val="22"/>
                <w:szCs w:val="22"/>
              </w:rPr>
              <w:t xml:space="preserve">Work closely with the Global Director for Health and Nutrition to support and ensure the conceptual and practical integration of work on </w:t>
            </w:r>
            <w:r w:rsidRPr="00DF2122">
              <w:rPr>
                <w:rFonts w:ascii="Lato" w:hAnsi="Lato"/>
                <w:iCs/>
                <w:sz w:val="22"/>
                <w:szCs w:val="22"/>
              </w:rPr>
              <w:t>Health and Nutrition</w:t>
            </w:r>
            <w:r w:rsidRPr="00DF2122">
              <w:rPr>
                <w:rFonts w:ascii="Lato" w:hAnsi="Lato"/>
                <w:sz w:val="22"/>
                <w:szCs w:val="22"/>
              </w:rPr>
              <w:t xml:space="preserve"> with the other thematic and crosscutting areas, in the pursuit of Breakthrough ambitions, in all contexts and specifically to achieve </w:t>
            </w:r>
            <w:r w:rsidRPr="00DF2122">
              <w:rPr>
                <w:rFonts w:ascii="Lato" w:hAnsi="Lato"/>
                <w:iCs/>
                <w:sz w:val="22"/>
                <w:szCs w:val="22"/>
              </w:rPr>
              <w:t>Health and Nutrition</w:t>
            </w:r>
            <w:r w:rsidRPr="00DF2122">
              <w:rPr>
                <w:rFonts w:ascii="Lato" w:hAnsi="Lato"/>
                <w:sz w:val="22"/>
                <w:szCs w:val="22"/>
              </w:rPr>
              <w:t xml:space="preserve"> outcomes across sectors.</w:t>
            </w:r>
          </w:p>
          <w:p w14:paraId="2C99810C" w14:textId="77777777" w:rsidR="002B2CFF" w:rsidRPr="00DF2122" w:rsidRDefault="002B2CFF" w:rsidP="003E6E8E">
            <w:pPr>
              <w:pStyle w:val="Default"/>
              <w:ind w:left="720"/>
              <w:rPr>
                <w:rFonts w:ascii="Lato" w:hAnsi="Lato"/>
                <w:iCs/>
                <w:sz w:val="22"/>
                <w:szCs w:val="22"/>
              </w:rPr>
            </w:pPr>
          </w:p>
          <w:p w14:paraId="17F87B09" w14:textId="77777777" w:rsidR="002B2CFF" w:rsidRPr="00DF2122" w:rsidRDefault="002B2CFF" w:rsidP="003E6E8E">
            <w:pPr>
              <w:rPr>
                <w:rFonts w:ascii="Lato" w:hAnsi="Lato"/>
                <w:b/>
                <w:bCs/>
                <w:i/>
                <w:sz w:val="22"/>
                <w:szCs w:val="22"/>
              </w:rPr>
            </w:pPr>
            <w:r w:rsidRPr="00DF2122">
              <w:rPr>
                <w:rFonts w:ascii="Lato" w:hAnsi="Lato"/>
                <w:b/>
                <w:bCs/>
                <w:i/>
                <w:sz w:val="22"/>
                <w:szCs w:val="22"/>
              </w:rPr>
              <w:lastRenderedPageBreak/>
              <w:t xml:space="preserve">Evidence, Knowledge Management &amp; Dissemination 30% </w:t>
            </w:r>
          </w:p>
          <w:p w14:paraId="3294BB4C" w14:textId="77777777" w:rsidR="002B2CFF" w:rsidRPr="00DF2122" w:rsidRDefault="002B2CFF" w:rsidP="002B2CFF">
            <w:pPr>
              <w:pStyle w:val="ListParagraph"/>
              <w:numPr>
                <w:ilvl w:val="0"/>
                <w:numId w:val="11"/>
              </w:numPr>
              <w:rPr>
                <w:rFonts w:ascii="Lato" w:hAnsi="Lato"/>
                <w:bCs/>
                <w:sz w:val="22"/>
                <w:szCs w:val="22"/>
              </w:rPr>
            </w:pPr>
            <w:r w:rsidRPr="00DF2122">
              <w:rPr>
                <w:rFonts w:ascii="Lato" w:hAnsi="Lato"/>
                <w:bCs/>
                <w:sz w:val="22"/>
                <w:szCs w:val="22"/>
              </w:rPr>
              <w:t>Support results-based ma</w:t>
            </w:r>
            <w:bookmarkStart w:id="0" w:name="_GoBack"/>
            <w:bookmarkEnd w:id="0"/>
            <w:r w:rsidRPr="00DF2122">
              <w:rPr>
                <w:rFonts w:ascii="Lato" w:hAnsi="Lato"/>
                <w:bCs/>
                <w:sz w:val="22"/>
                <w:szCs w:val="22"/>
              </w:rPr>
              <w:t xml:space="preserve">nagement by regular </w:t>
            </w:r>
            <w:r w:rsidRPr="00DF2122">
              <w:rPr>
                <w:rFonts w:ascii="Lato" w:hAnsi="Lato" w:cs="Arial"/>
                <w:sz w:val="22"/>
                <w:szCs w:val="22"/>
              </w:rPr>
              <w:t>analysis of Save the Children’s Health and Nutrition results, identifying reasons for success or failure and making recommendations for course correction where necessary. Improvements and contributing to SC’s Results Framework</w:t>
            </w:r>
          </w:p>
          <w:p w14:paraId="0EE220D6" w14:textId="77777777" w:rsidR="002B2CFF" w:rsidRPr="00DF2122" w:rsidRDefault="002B2CFF" w:rsidP="002B2CFF">
            <w:pPr>
              <w:numPr>
                <w:ilvl w:val="0"/>
                <w:numId w:val="9"/>
              </w:numPr>
              <w:suppressAutoHyphens w:val="0"/>
              <w:overflowPunct w:val="0"/>
              <w:autoSpaceDE w:val="0"/>
              <w:autoSpaceDN w:val="0"/>
              <w:adjustRightInd w:val="0"/>
              <w:textAlignment w:val="baseline"/>
              <w:rPr>
                <w:rFonts w:ascii="Lato" w:hAnsi="Lato"/>
                <w:sz w:val="22"/>
                <w:szCs w:val="22"/>
              </w:rPr>
            </w:pPr>
            <w:r w:rsidRPr="00DF2122">
              <w:rPr>
                <w:rFonts w:ascii="Lato" w:hAnsi="Lato"/>
                <w:sz w:val="22"/>
                <w:szCs w:val="22"/>
              </w:rPr>
              <w:t xml:space="preserve">Identify strengths and gaps in SC evidence, knowledge and programming approaches to </w:t>
            </w:r>
            <w:r w:rsidRPr="00DF2122">
              <w:rPr>
                <w:rFonts w:ascii="Lato" w:hAnsi="Lato"/>
                <w:iCs/>
                <w:sz w:val="22"/>
                <w:szCs w:val="22"/>
              </w:rPr>
              <w:t>Health and Nutrition</w:t>
            </w:r>
            <w:r w:rsidRPr="00DF2122">
              <w:rPr>
                <w:rFonts w:ascii="Lato" w:hAnsi="Lato"/>
                <w:sz w:val="22"/>
                <w:szCs w:val="22"/>
              </w:rPr>
              <w:t xml:space="preserve"> and support efforts to address these as part of Breakthrough strategies, in coordination with Research and Evidence and Knowledge Management colleagues.</w:t>
            </w:r>
          </w:p>
          <w:p w14:paraId="14127D7F" w14:textId="77777777" w:rsidR="002B2CFF" w:rsidRPr="00DF2122" w:rsidRDefault="002B2CFF" w:rsidP="002B2CFF">
            <w:pPr>
              <w:numPr>
                <w:ilvl w:val="0"/>
                <w:numId w:val="9"/>
              </w:numPr>
              <w:suppressAutoHyphens w:val="0"/>
              <w:overflowPunct w:val="0"/>
              <w:autoSpaceDE w:val="0"/>
              <w:autoSpaceDN w:val="0"/>
              <w:adjustRightInd w:val="0"/>
              <w:textAlignment w:val="baseline"/>
              <w:rPr>
                <w:rFonts w:ascii="Lato" w:hAnsi="Lato"/>
                <w:sz w:val="22"/>
                <w:szCs w:val="22"/>
              </w:rPr>
            </w:pPr>
            <w:r w:rsidRPr="00DF2122">
              <w:rPr>
                <w:rFonts w:ascii="Lato" w:hAnsi="Lato"/>
                <w:sz w:val="22"/>
                <w:szCs w:val="22"/>
              </w:rPr>
              <w:t xml:space="preserve">The Head of Programmes is expected to work in close collaboration with the Research, Evaluation, Learning, Accountability, Monitoring and Knowledge Management functions in order to design and support effective strategies for the generation of evidence, the filling of evidence gaps, and the uptake and utilization of the latest evidence in programme design and advocacy.  </w:t>
            </w:r>
          </w:p>
          <w:p w14:paraId="24653D1E"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Support “must win” business development proposals, ensuring that they count with the latest programmatic thinking, evidence and knowledge of what works in the Health and Nutrition area. </w:t>
            </w:r>
          </w:p>
          <w:p w14:paraId="5AE6626B" w14:textId="77777777" w:rsidR="002B2CFF" w:rsidRPr="00DF2122" w:rsidRDefault="002B2CFF" w:rsidP="003E6E8E">
            <w:pPr>
              <w:rPr>
                <w:rFonts w:ascii="Lato" w:hAnsi="Lato"/>
                <w:b/>
                <w:bCs/>
                <w:i/>
                <w:sz w:val="22"/>
                <w:szCs w:val="22"/>
              </w:rPr>
            </w:pPr>
          </w:p>
          <w:p w14:paraId="535A7764" w14:textId="77777777" w:rsidR="002B2CFF" w:rsidRPr="00DF2122" w:rsidRDefault="002B2CFF" w:rsidP="003E6E8E">
            <w:pPr>
              <w:rPr>
                <w:rFonts w:ascii="Lato" w:hAnsi="Lato"/>
                <w:b/>
                <w:bCs/>
                <w:i/>
                <w:sz w:val="22"/>
                <w:szCs w:val="22"/>
              </w:rPr>
            </w:pPr>
            <w:r w:rsidRPr="00DF2122">
              <w:rPr>
                <w:rFonts w:ascii="Lato" w:hAnsi="Lato"/>
                <w:b/>
                <w:bCs/>
                <w:i/>
                <w:sz w:val="22"/>
                <w:szCs w:val="22"/>
              </w:rPr>
              <w:t>Communication, Networking &amp; Representation 20%</w:t>
            </w:r>
          </w:p>
          <w:p w14:paraId="50A30CF8"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In working with </w:t>
            </w:r>
            <w:r w:rsidRPr="00DF2122">
              <w:rPr>
                <w:rFonts w:ascii="Lato" w:hAnsi="Lato"/>
                <w:sz w:val="22"/>
                <w:szCs w:val="22"/>
              </w:rPr>
              <w:t xml:space="preserve">Technical Working Groups ensure that the content and targeting of programme guidance and tools is client-focused, and pitched at the right levels of detail/simplicity, to be accessible and useable by a range of staff and partners in countries.  </w:t>
            </w:r>
          </w:p>
          <w:p w14:paraId="1A35778A"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Support the Global Director in representing Save the Children internally and externally in relevant Health and Nutrition and other relevant thematic networks, events and meetings </w:t>
            </w:r>
          </w:p>
          <w:p w14:paraId="10379CC3" w14:textId="77777777" w:rsidR="002B2CFF" w:rsidRPr="00DF2122" w:rsidRDefault="002B2CFF" w:rsidP="002B2CFF">
            <w:pPr>
              <w:numPr>
                <w:ilvl w:val="0"/>
                <w:numId w:val="9"/>
              </w:numPr>
              <w:suppressAutoHyphens w:val="0"/>
              <w:overflowPunct w:val="0"/>
              <w:autoSpaceDE w:val="0"/>
              <w:autoSpaceDN w:val="0"/>
              <w:adjustRightInd w:val="0"/>
              <w:ind w:right="-20"/>
              <w:textAlignment w:val="baseline"/>
              <w:rPr>
                <w:rFonts w:ascii="Lato" w:hAnsi="Lato"/>
                <w:sz w:val="22"/>
                <w:szCs w:val="22"/>
              </w:rPr>
            </w:pPr>
            <w:r w:rsidRPr="00DF2122">
              <w:rPr>
                <w:rFonts w:ascii="Lato" w:hAnsi="Lato"/>
                <w:sz w:val="22"/>
                <w:szCs w:val="22"/>
              </w:rPr>
              <w:t>Support the Global Director in positioning SC as a thought leader by supporting development and delivery of written and oral communications in key internal and external venues, by self and other SC leaders. Serve</w:t>
            </w:r>
            <w:r w:rsidRPr="00DF2122">
              <w:rPr>
                <w:rFonts w:ascii="Lato" w:hAnsi="Lato"/>
                <w:spacing w:val="-5"/>
                <w:sz w:val="22"/>
                <w:szCs w:val="22"/>
              </w:rPr>
              <w:t xml:space="preserve"> </w:t>
            </w:r>
            <w:r w:rsidRPr="00DF2122">
              <w:rPr>
                <w:rFonts w:ascii="Lato" w:hAnsi="Lato"/>
                <w:sz w:val="22"/>
                <w:szCs w:val="22"/>
              </w:rPr>
              <w:t>as a</w:t>
            </w:r>
            <w:r w:rsidRPr="00DF2122">
              <w:rPr>
                <w:rFonts w:ascii="Lato" w:hAnsi="Lato"/>
                <w:spacing w:val="-1"/>
                <w:sz w:val="22"/>
                <w:szCs w:val="22"/>
              </w:rPr>
              <w:t xml:space="preserve"> </w:t>
            </w:r>
            <w:r w:rsidRPr="00DF2122">
              <w:rPr>
                <w:rFonts w:ascii="Lato" w:hAnsi="Lato"/>
                <w:sz w:val="22"/>
                <w:szCs w:val="22"/>
              </w:rPr>
              <w:t>credible</w:t>
            </w:r>
            <w:r w:rsidRPr="00DF2122">
              <w:rPr>
                <w:rFonts w:ascii="Lato" w:hAnsi="Lato"/>
                <w:spacing w:val="-6"/>
                <w:sz w:val="22"/>
                <w:szCs w:val="22"/>
              </w:rPr>
              <w:t xml:space="preserve"> </w:t>
            </w:r>
            <w:r w:rsidRPr="00DF2122">
              <w:rPr>
                <w:rFonts w:ascii="Lato" w:hAnsi="Lato"/>
                <w:sz w:val="22"/>
                <w:szCs w:val="22"/>
              </w:rPr>
              <w:t>voice</w:t>
            </w:r>
            <w:r w:rsidRPr="00DF2122">
              <w:rPr>
                <w:rFonts w:ascii="Lato" w:hAnsi="Lato"/>
                <w:spacing w:val="-5"/>
                <w:sz w:val="22"/>
                <w:szCs w:val="22"/>
              </w:rPr>
              <w:t xml:space="preserve"> </w:t>
            </w:r>
            <w:r w:rsidRPr="00DF2122">
              <w:rPr>
                <w:rFonts w:ascii="Lato" w:hAnsi="Lato"/>
                <w:sz w:val="22"/>
                <w:szCs w:val="22"/>
              </w:rPr>
              <w:t>on technical</w:t>
            </w:r>
            <w:r w:rsidRPr="00DF2122">
              <w:rPr>
                <w:rFonts w:ascii="Lato" w:hAnsi="Lato"/>
                <w:spacing w:val="-8"/>
                <w:sz w:val="22"/>
                <w:szCs w:val="22"/>
              </w:rPr>
              <w:t xml:space="preserve"> </w:t>
            </w:r>
            <w:r w:rsidRPr="00DF2122">
              <w:rPr>
                <w:rFonts w:ascii="Lato" w:hAnsi="Lato"/>
                <w:sz w:val="22"/>
                <w:szCs w:val="22"/>
              </w:rPr>
              <w:t>and</w:t>
            </w:r>
            <w:r w:rsidRPr="00DF2122">
              <w:rPr>
                <w:rFonts w:ascii="Lato" w:hAnsi="Lato"/>
                <w:spacing w:val="-3"/>
                <w:sz w:val="22"/>
                <w:szCs w:val="22"/>
              </w:rPr>
              <w:t xml:space="preserve"> </w:t>
            </w:r>
            <w:r w:rsidRPr="00DF2122">
              <w:rPr>
                <w:rFonts w:ascii="Lato" w:hAnsi="Lato"/>
                <w:sz w:val="22"/>
                <w:szCs w:val="22"/>
              </w:rPr>
              <w:t>policy</w:t>
            </w:r>
            <w:r w:rsidRPr="00DF2122">
              <w:rPr>
                <w:rFonts w:ascii="Lato" w:hAnsi="Lato"/>
                <w:spacing w:val="-5"/>
                <w:sz w:val="22"/>
                <w:szCs w:val="22"/>
              </w:rPr>
              <w:t xml:space="preserve"> </w:t>
            </w:r>
            <w:r w:rsidRPr="00DF2122">
              <w:rPr>
                <w:rFonts w:ascii="Lato" w:hAnsi="Lato"/>
                <w:sz w:val="22"/>
                <w:szCs w:val="22"/>
              </w:rPr>
              <w:t xml:space="preserve">issues in the area of </w:t>
            </w:r>
            <w:r w:rsidRPr="00DF2122">
              <w:rPr>
                <w:rFonts w:ascii="Lato" w:hAnsi="Lato"/>
                <w:iCs/>
                <w:sz w:val="22"/>
                <w:szCs w:val="22"/>
              </w:rPr>
              <w:t xml:space="preserve">Health and Nutrition </w:t>
            </w:r>
            <w:r w:rsidRPr="00DF2122">
              <w:rPr>
                <w:rFonts w:ascii="Lato" w:hAnsi="Lato"/>
                <w:sz w:val="22"/>
                <w:szCs w:val="22"/>
              </w:rPr>
              <w:t xml:space="preserve">and their relevance to other thematic areas. </w:t>
            </w:r>
          </w:p>
          <w:p w14:paraId="40859E16" w14:textId="77777777" w:rsidR="002B2CFF" w:rsidRPr="00DF2122" w:rsidRDefault="002B2CFF" w:rsidP="002B2CFF">
            <w:pPr>
              <w:pStyle w:val="Default"/>
              <w:numPr>
                <w:ilvl w:val="0"/>
                <w:numId w:val="9"/>
              </w:numPr>
              <w:rPr>
                <w:rFonts w:ascii="Lato" w:hAnsi="Lato"/>
                <w:b/>
                <w:iCs/>
                <w:sz w:val="22"/>
                <w:szCs w:val="22"/>
              </w:rPr>
            </w:pPr>
            <w:r w:rsidRPr="00DF2122">
              <w:rPr>
                <w:rFonts w:ascii="Lato" w:hAnsi="Lato"/>
                <w:sz w:val="22"/>
                <w:szCs w:val="22"/>
              </w:rPr>
              <w:t>Work in close collaboration with technical, advocacy, media and communications staff to identify and follow-up on communication, networking and representation opportunities.</w:t>
            </w:r>
          </w:p>
          <w:p w14:paraId="610E8323" w14:textId="77777777" w:rsidR="002B2CFF" w:rsidRPr="00DF2122" w:rsidRDefault="002B2CFF" w:rsidP="002B2CFF">
            <w:pPr>
              <w:pStyle w:val="Default"/>
              <w:numPr>
                <w:ilvl w:val="0"/>
                <w:numId w:val="9"/>
              </w:numPr>
              <w:rPr>
                <w:rFonts w:ascii="Lato" w:hAnsi="Lato"/>
                <w:b/>
                <w:iCs/>
                <w:sz w:val="22"/>
                <w:szCs w:val="22"/>
              </w:rPr>
            </w:pPr>
            <w:r w:rsidRPr="00DF2122">
              <w:rPr>
                <w:rFonts w:ascii="Lato" w:hAnsi="Lato"/>
                <w:sz w:val="22"/>
                <w:szCs w:val="22"/>
              </w:rPr>
              <w:t xml:space="preserve">Together with the Goal Team Lead and the Programme Officer, support the Global Director for Health and Nutrition in the management of the team, including deputizing in his/her place when required. </w:t>
            </w:r>
          </w:p>
          <w:p w14:paraId="04C9CB0E" w14:textId="77777777" w:rsidR="002B2CFF" w:rsidRPr="00DF2122" w:rsidRDefault="002B2CFF" w:rsidP="003E6E8E">
            <w:pPr>
              <w:pStyle w:val="Default"/>
              <w:ind w:left="720"/>
              <w:rPr>
                <w:rFonts w:ascii="Lato" w:hAnsi="Lato" w:cs="Arial"/>
                <w:b/>
                <w:sz w:val="22"/>
                <w:szCs w:val="22"/>
              </w:rPr>
            </w:pPr>
          </w:p>
        </w:tc>
      </w:tr>
      <w:tr w:rsidR="002B2CFF" w:rsidRPr="00DF2122" w14:paraId="0A53027B" w14:textId="77777777" w:rsidTr="003E6E8E">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56AF073D" w14:textId="77777777" w:rsidR="002B2CFF" w:rsidRPr="00DF2122" w:rsidRDefault="002B2CFF" w:rsidP="003E6E8E">
            <w:pPr>
              <w:snapToGrid w:val="0"/>
              <w:ind w:left="-24"/>
              <w:rPr>
                <w:rFonts w:ascii="Lato" w:hAnsi="Lato" w:cs="Arial"/>
                <w:sz w:val="22"/>
                <w:szCs w:val="22"/>
              </w:rPr>
            </w:pPr>
            <w:r w:rsidRPr="00DF2122">
              <w:rPr>
                <w:rFonts w:ascii="Lato" w:hAnsi="Lato" w:cs="Arial"/>
                <w:b/>
                <w:sz w:val="22"/>
                <w:szCs w:val="22"/>
              </w:rPr>
              <w:lastRenderedPageBreak/>
              <w:t>BEHAVIOURS (Values in Practice</w:t>
            </w:r>
            <w:r w:rsidRPr="00DF2122">
              <w:rPr>
                <w:rFonts w:ascii="Lato" w:hAnsi="Lato" w:cs="Arial"/>
                <w:sz w:val="22"/>
                <w:szCs w:val="22"/>
              </w:rPr>
              <w:t>)</w:t>
            </w:r>
          </w:p>
          <w:p w14:paraId="13B593CB" w14:textId="77777777" w:rsidR="002B2CFF" w:rsidRPr="00DF2122" w:rsidRDefault="002B2CFF" w:rsidP="003E6E8E">
            <w:pPr>
              <w:spacing w:before="120" w:after="120"/>
              <w:rPr>
                <w:rFonts w:ascii="Lato" w:hAnsi="Lato" w:cs="Arial"/>
                <w:b/>
                <w:sz w:val="22"/>
                <w:szCs w:val="22"/>
              </w:rPr>
            </w:pPr>
            <w:r w:rsidRPr="00DF2122">
              <w:rPr>
                <w:rFonts w:ascii="Lato" w:hAnsi="Lato" w:cs="Arial"/>
                <w:b/>
                <w:sz w:val="22"/>
                <w:szCs w:val="22"/>
              </w:rPr>
              <w:t>Accountability:</w:t>
            </w:r>
          </w:p>
          <w:p w14:paraId="37F3840D" w14:textId="77777777" w:rsidR="002B2CFF" w:rsidRPr="00DF2122" w:rsidRDefault="002B2CFF" w:rsidP="003E6E8E">
            <w:pPr>
              <w:numPr>
                <w:ilvl w:val="0"/>
                <w:numId w:val="2"/>
              </w:numPr>
              <w:rPr>
                <w:rFonts w:ascii="Lato" w:hAnsi="Lato" w:cs="Arial"/>
                <w:sz w:val="22"/>
                <w:szCs w:val="22"/>
              </w:rPr>
            </w:pPr>
            <w:r w:rsidRPr="00DF2122">
              <w:rPr>
                <w:rFonts w:ascii="Lato" w:hAnsi="Lato" w:cs="Arial"/>
                <w:sz w:val="22"/>
                <w:szCs w:val="22"/>
              </w:rPr>
              <w:t>Holds self-accountable for making decisions, managing resources efficiently, achieving and role modelling Save the Children values.</w:t>
            </w:r>
          </w:p>
          <w:p w14:paraId="141DAE22" w14:textId="77777777" w:rsidR="002B2CFF" w:rsidRPr="00DF2122" w:rsidRDefault="002B2CFF" w:rsidP="003E6E8E">
            <w:pPr>
              <w:numPr>
                <w:ilvl w:val="0"/>
                <w:numId w:val="2"/>
              </w:numPr>
              <w:rPr>
                <w:rFonts w:ascii="Lato" w:hAnsi="Lato" w:cs="Arial"/>
                <w:sz w:val="22"/>
                <w:szCs w:val="22"/>
              </w:rPr>
            </w:pPr>
            <w:r w:rsidRPr="00DF2122">
              <w:rPr>
                <w:rFonts w:ascii="Lato" w:hAnsi="Lato" w:cs="Arial"/>
                <w:sz w:val="22"/>
                <w:szCs w:val="22"/>
              </w:rPr>
              <w:t xml:space="preserve">Holds the team and partners accountable to deliver on their responsibilities </w:t>
            </w:r>
            <w:r>
              <w:rPr>
                <w:rFonts w:ascii="Lato" w:hAnsi="Lato" w:cs="Arial"/>
                <w:sz w:val="22"/>
                <w:szCs w:val="22"/>
              </w:rPr>
              <w:t>–</w:t>
            </w:r>
            <w:r w:rsidRPr="00DF2122">
              <w:rPr>
                <w:rFonts w:ascii="Lato" w:hAnsi="Lato" w:cs="Arial"/>
                <w:sz w:val="22"/>
                <w:szCs w:val="22"/>
              </w:rPr>
              <w:t xml:space="preserve"> giving them the freedom to deliver in the best way they see fit, providing the necessary development to improve performance and applying appropriate consequences when results are not achieved.</w:t>
            </w:r>
          </w:p>
          <w:p w14:paraId="51AE05CC" w14:textId="77777777" w:rsidR="002B2CFF" w:rsidRPr="00DF2122" w:rsidRDefault="002B2CFF" w:rsidP="003E6E8E">
            <w:pPr>
              <w:spacing w:before="120" w:after="120"/>
              <w:ind w:left="-23"/>
              <w:rPr>
                <w:rFonts w:ascii="Lato" w:hAnsi="Lato" w:cs="Arial"/>
                <w:b/>
                <w:sz w:val="22"/>
                <w:szCs w:val="22"/>
              </w:rPr>
            </w:pPr>
            <w:r w:rsidRPr="00DF2122">
              <w:rPr>
                <w:rFonts w:ascii="Lato" w:hAnsi="Lato" w:cs="Arial"/>
                <w:b/>
                <w:sz w:val="22"/>
                <w:szCs w:val="22"/>
              </w:rPr>
              <w:t>Ambition:</w:t>
            </w:r>
          </w:p>
          <w:p w14:paraId="1C214CD6" w14:textId="77777777" w:rsidR="002B2CFF" w:rsidRPr="00DF2122" w:rsidRDefault="002B2CFF" w:rsidP="003E6E8E">
            <w:pPr>
              <w:numPr>
                <w:ilvl w:val="0"/>
                <w:numId w:val="4"/>
              </w:numPr>
              <w:rPr>
                <w:rFonts w:ascii="Lato" w:hAnsi="Lato" w:cs="Arial"/>
                <w:sz w:val="22"/>
                <w:szCs w:val="22"/>
              </w:rPr>
            </w:pPr>
            <w:r w:rsidRPr="00DF2122">
              <w:rPr>
                <w:rFonts w:ascii="Lato" w:hAnsi="Lato" w:cs="Arial"/>
                <w:sz w:val="22"/>
                <w:szCs w:val="22"/>
              </w:rPr>
              <w:lastRenderedPageBreak/>
              <w:t>Sets ambitious and challenging goals for themselves and their team, takes responsibility for their own personal development and encourages their team to do the same.</w:t>
            </w:r>
          </w:p>
          <w:p w14:paraId="448D6C88" w14:textId="77777777" w:rsidR="002B2CFF" w:rsidRPr="00DF2122" w:rsidRDefault="002B2CFF" w:rsidP="003E6E8E">
            <w:pPr>
              <w:numPr>
                <w:ilvl w:val="0"/>
                <w:numId w:val="4"/>
              </w:numPr>
              <w:rPr>
                <w:rFonts w:ascii="Lato" w:hAnsi="Lato" w:cs="Arial"/>
                <w:sz w:val="22"/>
                <w:szCs w:val="22"/>
              </w:rPr>
            </w:pPr>
            <w:r w:rsidRPr="00DF2122">
              <w:rPr>
                <w:rFonts w:ascii="Lato" w:hAnsi="Lato" w:cs="Arial"/>
                <w:sz w:val="22"/>
                <w:szCs w:val="22"/>
              </w:rPr>
              <w:t>Widely shares their personal vision for Save the Children, engages and motivates others</w:t>
            </w:r>
          </w:p>
          <w:p w14:paraId="00897F7E" w14:textId="77777777" w:rsidR="002B2CFF" w:rsidRPr="00DF2122" w:rsidRDefault="002B2CFF" w:rsidP="003E6E8E">
            <w:pPr>
              <w:numPr>
                <w:ilvl w:val="0"/>
                <w:numId w:val="4"/>
              </w:numPr>
              <w:rPr>
                <w:rFonts w:ascii="Lato" w:hAnsi="Lato" w:cs="Arial"/>
                <w:sz w:val="22"/>
                <w:szCs w:val="22"/>
              </w:rPr>
            </w:pPr>
            <w:r w:rsidRPr="00DF2122">
              <w:rPr>
                <w:rFonts w:ascii="Lato" w:hAnsi="Lato" w:cs="Arial"/>
                <w:sz w:val="22"/>
                <w:szCs w:val="22"/>
              </w:rPr>
              <w:t>Future orientated, thinks strategically and on a global scale.</w:t>
            </w:r>
          </w:p>
          <w:p w14:paraId="35ECAF55" w14:textId="77777777" w:rsidR="002B2CFF" w:rsidRPr="00DF2122" w:rsidRDefault="002B2CFF" w:rsidP="003E6E8E">
            <w:pPr>
              <w:spacing w:before="120" w:after="120"/>
              <w:ind w:left="-23"/>
              <w:rPr>
                <w:rFonts w:ascii="Lato" w:hAnsi="Lato" w:cs="Arial"/>
                <w:b/>
                <w:sz w:val="22"/>
                <w:szCs w:val="22"/>
              </w:rPr>
            </w:pPr>
            <w:r w:rsidRPr="00DF2122">
              <w:rPr>
                <w:rFonts w:ascii="Lato" w:hAnsi="Lato" w:cs="Arial"/>
                <w:b/>
                <w:sz w:val="22"/>
                <w:szCs w:val="22"/>
              </w:rPr>
              <w:t>Collaboration:</w:t>
            </w:r>
          </w:p>
          <w:p w14:paraId="540F3050" w14:textId="77777777" w:rsidR="002B2CFF" w:rsidRPr="00DF2122" w:rsidRDefault="002B2CFF" w:rsidP="003E6E8E">
            <w:pPr>
              <w:numPr>
                <w:ilvl w:val="0"/>
                <w:numId w:val="3"/>
              </w:numPr>
              <w:rPr>
                <w:rFonts w:ascii="Lato" w:hAnsi="Lato" w:cs="Arial"/>
                <w:sz w:val="22"/>
                <w:szCs w:val="22"/>
              </w:rPr>
            </w:pPr>
            <w:r w:rsidRPr="00DF2122">
              <w:rPr>
                <w:rFonts w:ascii="Lato" w:hAnsi="Lato" w:cs="Arial"/>
                <w:sz w:val="22"/>
                <w:szCs w:val="22"/>
              </w:rPr>
              <w:t>Builds and maintains effective relationships, with their team, colleagues, Members and external partners and supporters.</w:t>
            </w:r>
          </w:p>
          <w:p w14:paraId="65BD4999" w14:textId="77777777" w:rsidR="002B2CFF" w:rsidRPr="00DF2122" w:rsidRDefault="002B2CFF" w:rsidP="003E6E8E">
            <w:pPr>
              <w:numPr>
                <w:ilvl w:val="0"/>
                <w:numId w:val="3"/>
              </w:numPr>
              <w:rPr>
                <w:rFonts w:ascii="Lato" w:hAnsi="Lato" w:cs="Arial"/>
                <w:sz w:val="22"/>
                <w:szCs w:val="22"/>
              </w:rPr>
            </w:pPr>
            <w:r w:rsidRPr="00DF2122">
              <w:rPr>
                <w:rFonts w:ascii="Lato" w:hAnsi="Lato" w:cs="Arial"/>
                <w:sz w:val="22"/>
                <w:szCs w:val="22"/>
              </w:rPr>
              <w:t>Values diversity, and sees it as a source of competitive strength.</w:t>
            </w:r>
          </w:p>
          <w:p w14:paraId="29BD58F0" w14:textId="77777777" w:rsidR="002B2CFF" w:rsidRPr="00DF2122" w:rsidRDefault="002B2CFF" w:rsidP="003E6E8E">
            <w:pPr>
              <w:numPr>
                <w:ilvl w:val="0"/>
                <w:numId w:val="1"/>
              </w:numPr>
              <w:rPr>
                <w:rFonts w:ascii="Lato" w:hAnsi="Lato" w:cs="Arial"/>
                <w:sz w:val="22"/>
                <w:szCs w:val="22"/>
              </w:rPr>
            </w:pPr>
            <w:r w:rsidRPr="00DF2122">
              <w:rPr>
                <w:rFonts w:ascii="Lato" w:hAnsi="Lato" w:cs="Arial"/>
                <w:sz w:val="22"/>
                <w:szCs w:val="22"/>
              </w:rPr>
              <w:t>Approachable, good listener, easy to talk to.</w:t>
            </w:r>
          </w:p>
          <w:p w14:paraId="6009A74F" w14:textId="77777777" w:rsidR="002B2CFF" w:rsidRPr="00DF2122" w:rsidRDefault="002B2CFF" w:rsidP="003E6E8E">
            <w:pPr>
              <w:spacing w:before="120" w:after="120"/>
              <w:ind w:left="-23"/>
              <w:rPr>
                <w:rFonts w:ascii="Lato" w:hAnsi="Lato" w:cs="Arial"/>
                <w:b/>
                <w:sz w:val="22"/>
                <w:szCs w:val="22"/>
              </w:rPr>
            </w:pPr>
            <w:r w:rsidRPr="00DF2122">
              <w:rPr>
                <w:rFonts w:ascii="Lato" w:hAnsi="Lato" w:cs="Arial"/>
                <w:b/>
                <w:sz w:val="22"/>
                <w:szCs w:val="22"/>
              </w:rPr>
              <w:t>Creativity:</w:t>
            </w:r>
          </w:p>
          <w:p w14:paraId="6D645D69" w14:textId="77777777" w:rsidR="002B2CFF" w:rsidRPr="00DF2122" w:rsidRDefault="002B2CFF" w:rsidP="003E6E8E">
            <w:pPr>
              <w:numPr>
                <w:ilvl w:val="0"/>
                <w:numId w:val="3"/>
              </w:numPr>
              <w:rPr>
                <w:rFonts w:ascii="Lato" w:hAnsi="Lato" w:cs="Arial"/>
                <w:sz w:val="22"/>
                <w:szCs w:val="22"/>
              </w:rPr>
            </w:pPr>
            <w:r w:rsidRPr="00DF2122">
              <w:rPr>
                <w:rFonts w:ascii="Lato" w:hAnsi="Lato" w:cs="Arial"/>
                <w:sz w:val="22"/>
                <w:szCs w:val="22"/>
              </w:rPr>
              <w:t>Develops and encourages new and innovative solutions.</w:t>
            </w:r>
          </w:p>
          <w:p w14:paraId="3E606B92" w14:textId="77777777" w:rsidR="002B2CFF" w:rsidRPr="00DF2122" w:rsidRDefault="002B2CFF" w:rsidP="003E6E8E">
            <w:pPr>
              <w:numPr>
                <w:ilvl w:val="0"/>
                <w:numId w:val="3"/>
              </w:numPr>
              <w:rPr>
                <w:rFonts w:ascii="Lato" w:hAnsi="Lato" w:cs="Arial"/>
                <w:sz w:val="22"/>
                <w:szCs w:val="22"/>
              </w:rPr>
            </w:pPr>
            <w:r w:rsidRPr="00DF2122">
              <w:rPr>
                <w:rFonts w:ascii="Lato" w:hAnsi="Lato" w:cs="Arial"/>
                <w:sz w:val="22"/>
                <w:szCs w:val="22"/>
              </w:rPr>
              <w:t>Willing to take disciplined risks.</w:t>
            </w:r>
          </w:p>
          <w:p w14:paraId="140BA592" w14:textId="77777777" w:rsidR="002B2CFF" w:rsidRPr="00DF2122" w:rsidRDefault="002B2CFF" w:rsidP="003E6E8E">
            <w:pPr>
              <w:spacing w:before="120" w:after="120"/>
              <w:ind w:left="-23"/>
              <w:rPr>
                <w:rFonts w:ascii="Lato" w:hAnsi="Lato" w:cs="Arial"/>
                <w:b/>
                <w:sz w:val="22"/>
                <w:szCs w:val="22"/>
              </w:rPr>
            </w:pPr>
            <w:r w:rsidRPr="00DF2122">
              <w:rPr>
                <w:rFonts w:ascii="Lato" w:hAnsi="Lato" w:cs="Arial"/>
                <w:b/>
                <w:sz w:val="22"/>
                <w:szCs w:val="22"/>
              </w:rPr>
              <w:t>Integrity:</w:t>
            </w:r>
          </w:p>
          <w:p w14:paraId="1DDB8A3D" w14:textId="77777777" w:rsidR="002B2CFF" w:rsidRPr="00DF2122" w:rsidRDefault="002B2CFF" w:rsidP="003E6E8E">
            <w:pPr>
              <w:numPr>
                <w:ilvl w:val="0"/>
                <w:numId w:val="3"/>
              </w:numPr>
              <w:snapToGrid w:val="0"/>
              <w:rPr>
                <w:rFonts w:ascii="Lato" w:hAnsi="Lato" w:cs="Arial"/>
                <w:b/>
                <w:sz w:val="22"/>
                <w:szCs w:val="22"/>
              </w:rPr>
            </w:pPr>
            <w:r w:rsidRPr="00DF2122">
              <w:rPr>
                <w:rFonts w:ascii="Lato" w:hAnsi="Lato" w:cs="Arial"/>
                <w:sz w:val="22"/>
                <w:szCs w:val="22"/>
              </w:rPr>
              <w:t>Honest, encourages openness and transparency; demonstrates highest levels of integrity.</w:t>
            </w:r>
          </w:p>
        </w:tc>
      </w:tr>
      <w:tr w:rsidR="002B2CFF" w:rsidRPr="00DF2122" w14:paraId="4A735B9C" w14:textId="77777777" w:rsidTr="003E6E8E">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2D92E4A1" w14:textId="77777777" w:rsidR="002B2CFF" w:rsidRPr="00DF2122" w:rsidRDefault="002B2CFF" w:rsidP="003E6E8E">
            <w:pPr>
              <w:tabs>
                <w:tab w:val="left" w:pos="5954"/>
              </w:tabs>
              <w:snapToGrid w:val="0"/>
              <w:rPr>
                <w:rFonts w:ascii="Lato" w:hAnsi="Lato" w:cs="Arial"/>
                <w:b/>
                <w:sz w:val="22"/>
                <w:szCs w:val="22"/>
              </w:rPr>
            </w:pPr>
            <w:r w:rsidRPr="00DF2122">
              <w:rPr>
                <w:rFonts w:ascii="Lato" w:hAnsi="Lato" w:cs="Arial"/>
                <w:b/>
                <w:sz w:val="22"/>
                <w:szCs w:val="22"/>
              </w:rPr>
              <w:lastRenderedPageBreak/>
              <w:t>QUALIFICATIONS</w:t>
            </w:r>
          </w:p>
          <w:p w14:paraId="7759B3F3" w14:textId="77777777" w:rsidR="002B2CFF" w:rsidRPr="00DF2122" w:rsidRDefault="002B2CFF" w:rsidP="003E6E8E">
            <w:pPr>
              <w:suppressAutoHyphens w:val="0"/>
              <w:rPr>
                <w:rFonts w:ascii="Lato" w:hAnsi="Lato" w:cs="Arial"/>
                <w:sz w:val="22"/>
                <w:szCs w:val="22"/>
                <w:lang w:eastAsia="en-US"/>
              </w:rPr>
            </w:pPr>
          </w:p>
          <w:p w14:paraId="47596BB6" w14:textId="77777777" w:rsidR="002B2CFF" w:rsidRPr="00DF2122" w:rsidRDefault="002B2CFF" w:rsidP="003E6E8E">
            <w:pPr>
              <w:suppressAutoHyphens w:val="0"/>
              <w:rPr>
                <w:rFonts w:ascii="Lato" w:hAnsi="Lato" w:cs="Arial"/>
                <w:sz w:val="22"/>
                <w:szCs w:val="22"/>
                <w:lang w:eastAsia="en-US"/>
              </w:rPr>
            </w:pPr>
            <w:r w:rsidRPr="00DF2122">
              <w:rPr>
                <w:rFonts w:ascii="Lato" w:hAnsi="Lato" w:cs="Arial"/>
                <w:sz w:val="22"/>
                <w:szCs w:val="22"/>
                <w:lang w:eastAsia="en-US"/>
              </w:rPr>
              <w:t>A post-graduate degree in Public Health, Health or Nutrition.</w:t>
            </w:r>
            <w:r>
              <w:rPr>
                <w:rFonts w:ascii="Lato" w:hAnsi="Lato" w:cs="Arial"/>
                <w:sz w:val="22"/>
                <w:szCs w:val="22"/>
                <w:lang w:eastAsia="en-US"/>
              </w:rPr>
              <w:t xml:space="preserve"> PhD is preferred. </w:t>
            </w:r>
          </w:p>
          <w:p w14:paraId="4C85F777" w14:textId="77777777" w:rsidR="002B2CFF" w:rsidRPr="00DF2122" w:rsidRDefault="002B2CFF" w:rsidP="003E6E8E">
            <w:pPr>
              <w:suppressAutoHyphens w:val="0"/>
              <w:rPr>
                <w:rFonts w:ascii="Lato" w:hAnsi="Lato" w:cs="Arial"/>
                <w:sz w:val="22"/>
                <w:szCs w:val="22"/>
                <w:lang w:eastAsia="en-US"/>
              </w:rPr>
            </w:pPr>
          </w:p>
        </w:tc>
      </w:tr>
      <w:tr w:rsidR="002B2CFF" w:rsidRPr="00DF2122" w14:paraId="201D6B0F" w14:textId="77777777" w:rsidTr="003E6E8E">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468E3F2C" w14:textId="77777777" w:rsidR="002B2CFF" w:rsidRPr="00DF2122" w:rsidRDefault="002B2CFF" w:rsidP="003E6E8E">
            <w:pPr>
              <w:tabs>
                <w:tab w:val="left" w:pos="5954"/>
              </w:tabs>
              <w:snapToGrid w:val="0"/>
              <w:rPr>
                <w:rFonts w:ascii="Lato" w:hAnsi="Lato" w:cs="Arial"/>
                <w:b/>
                <w:sz w:val="22"/>
                <w:szCs w:val="22"/>
              </w:rPr>
            </w:pPr>
            <w:r w:rsidRPr="00DF2122">
              <w:rPr>
                <w:rFonts w:ascii="Lato" w:hAnsi="Lato" w:cs="Arial"/>
                <w:b/>
                <w:sz w:val="22"/>
                <w:szCs w:val="22"/>
              </w:rPr>
              <w:t>EXPERIENCE AND SKILLS</w:t>
            </w:r>
          </w:p>
          <w:p w14:paraId="5A1A4A1B" w14:textId="77777777" w:rsidR="002B2CFF" w:rsidRPr="00773F3A"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Significant experience from an international human/child rights organization in a senior position including overseeing program implementation, monitoring and evaluation and maintaining positive relationships with partner organizations and external agencies. </w:t>
            </w:r>
          </w:p>
          <w:p w14:paraId="3D99E6D1" w14:textId="77777777" w:rsidR="002B2CFF" w:rsidRPr="00DF2122" w:rsidRDefault="002B2CFF" w:rsidP="002B2CFF">
            <w:pPr>
              <w:numPr>
                <w:ilvl w:val="0"/>
                <w:numId w:val="7"/>
              </w:numPr>
              <w:tabs>
                <w:tab w:val="left" w:pos="840"/>
              </w:tabs>
              <w:suppressAutoHyphens w:val="0"/>
              <w:overflowPunct w:val="0"/>
              <w:autoSpaceDE w:val="0"/>
              <w:autoSpaceDN w:val="0"/>
              <w:adjustRightInd w:val="0"/>
              <w:spacing w:before="16" w:line="252" w:lineRule="exact"/>
              <w:ind w:right="62"/>
              <w:textAlignment w:val="baseline"/>
              <w:rPr>
                <w:rFonts w:ascii="Lato" w:hAnsi="Lato"/>
                <w:sz w:val="22"/>
                <w:szCs w:val="22"/>
              </w:rPr>
            </w:pPr>
            <w:r w:rsidRPr="00DF2122">
              <w:rPr>
                <w:rFonts w:ascii="Lato" w:hAnsi="Lato"/>
                <w:sz w:val="22"/>
                <w:szCs w:val="22"/>
              </w:rPr>
              <w:t>Significant senior level international experience designing, implementing and reporting</w:t>
            </w:r>
            <w:r w:rsidRPr="00DF2122">
              <w:rPr>
                <w:rFonts w:ascii="Lato" w:hAnsi="Lato"/>
                <w:spacing w:val="-9"/>
                <w:sz w:val="22"/>
                <w:szCs w:val="22"/>
              </w:rPr>
              <w:t xml:space="preserve"> </w:t>
            </w:r>
            <w:r w:rsidRPr="00DF2122">
              <w:rPr>
                <w:rFonts w:ascii="Lato" w:hAnsi="Lato"/>
                <w:sz w:val="22"/>
                <w:szCs w:val="22"/>
              </w:rPr>
              <w:t>on thematic</w:t>
            </w:r>
            <w:r w:rsidRPr="00DF2122">
              <w:rPr>
                <w:rFonts w:ascii="Lato" w:hAnsi="Lato"/>
                <w:spacing w:val="-9"/>
                <w:sz w:val="22"/>
                <w:szCs w:val="22"/>
              </w:rPr>
              <w:t xml:space="preserve"> </w:t>
            </w:r>
            <w:r w:rsidRPr="00DF2122">
              <w:rPr>
                <w:rFonts w:ascii="Lato" w:hAnsi="Lato"/>
                <w:sz w:val="22"/>
                <w:szCs w:val="22"/>
              </w:rPr>
              <w:t>strategies</w:t>
            </w:r>
            <w:r w:rsidRPr="00DF2122">
              <w:rPr>
                <w:rFonts w:ascii="Lato" w:hAnsi="Lato"/>
                <w:spacing w:val="-9"/>
                <w:sz w:val="22"/>
                <w:szCs w:val="22"/>
              </w:rPr>
              <w:t xml:space="preserve"> </w:t>
            </w:r>
            <w:r w:rsidRPr="00DF2122">
              <w:rPr>
                <w:rFonts w:ascii="Lato" w:hAnsi="Lato"/>
                <w:sz w:val="22"/>
                <w:szCs w:val="22"/>
              </w:rPr>
              <w:t>and</w:t>
            </w:r>
            <w:r w:rsidRPr="00DF2122">
              <w:rPr>
                <w:rFonts w:ascii="Lato" w:hAnsi="Lato"/>
                <w:spacing w:val="-3"/>
                <w:sz w:val="22"/>
                <w:szCs w:val="22"/>
              </w:rPr>
              <w:t xml:space="preserve"> </w:t>
            </w:r>
            <w:r w:rsidRPr="00DF2122">
              <w:rPr>
                <w:rFonts w:ascii="Lato" w:hAnsi="Lato"/>
                <w:sz w:val="22"/>
                <w:szCs w:val="22"/>
              </w:rPr>
              <w:t>programmes</w:t>
            </w:r>
          </w:p>
          <w:p w14:paraId="5438C72D"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Demonstrated leadership and mentoring skills, including the ability to both lead and be a member of a team, and of delivering significant results. </w:t>
            </w:r>
          </w:p>
          <w:p w14:paraId="213DEEBA" w14:textId="77777777" w:rsidR="002B2CFF" w:rsidRPr="00DF2122" w:rsidRDefault="002B2CFF" w:rsidP="002B2CFF">
            <w:pPr>
              <w:pStyle w:val="Default"/>
              <w:numPr>
                <w:ilvl w:val="0"/>
                <w:numId w:val="7"/>
              </w:numPr>
              <w:rPr>
                <w:rFonts w:ascii="Lato" w:hAnsi="Lato"/>
                <w:i/>
                <w:iCs/>
                <w:sz w:val="22"/>
                <w:szCs w:val="22"/>
              </w:rPr>
            </w:pPr>
            <w:r w:rsidRPr="00DF2122">
              <w:rPr>
                <w:rFonts w:ascii="Lato" w:hAnsi="Lato"/>
                <w:sz w:val="22"/>
                <w:szCs w:val="22"/>
              </w:rPr>
              <w:t>Experience</w:t>
            </w:r>
            <w:r w:rsidRPr="00DF2122">
              <w:rPr>
                <w:rFonts w:ascii="Lato" w:hAnsi="Lato"/>
                <w:spacing w:val="-11"/>
                <w:sz w:val="22"/>
                <w:szCs w:val="22"/>
              </w:rPr>
              <w:t xml:space="preserve"> </w:t>
            </w:r>
            <w:r w:rsidRPr="00DF2122">
              <w:rPr>
                <w:rFonts w:ascii="Lato" w:hAnsi="Lato"/>
                <w:sz w:val="22"/>
                <w:szCs w:val="22"/>
              </w:rPr>
              <w:t>of</w:t>
            </w:r>
            <w:r w:rsidRPr="00DF2122">
              <w:rPr>
                <w:rFonts w:ascii="Lato" w:hAnsi="Lato"/>
                <w:spacing w:val="1"/>
                <w:sz w:val="22"/>
                <w:szCs w:val="22"/>
              </w:rPr>
              <w:t xml:space="preserve"> </w:t>
            </w:r>
            <w:r w:rsidRPr="00DF2122">
              <w:rPr>
                <w:rFonts w:ascii="Lato" w:hAnsi="Lato"/>
                <w:sz w:val="22"/>
                <w:szCs w:val="22"/>
              </w:rPr>
              <w:t>effective</w:t>
            </w:r>
            <w:r w:rsidRPr="00DF2122">
              <w:rPr>
                <w:rFonts w:ascii="Lato" w:hAnsi="Lato"/>
                <w:spacing w:val="-9"/>
                <w:sz w:val="22"/>
                <w:szCs w:val="22"/>
              </w:rPr>
              <w:t xml:space="preserve"> </w:t>
            </w:r>
            <w:r w:rsidRPr="00DF2122">
              <w:rPr>
                <w:rFonts w:ascii="Lato" w:hAnsi="Lato"/>
                <w:sz w:val="22"/>
                <w:szCs w:val="22"/>
              </w:rPr>
              <w:t>team</w:t>
            </w:r>
            <w:r w:rsidRPr="00DF2122">
              <w:rPr>
                <w:rFonts w:ascii="Lato" w:hAnsi="Lato"/>
                <w:spacing w:val="-5"/>
                <w:sz w:val="22"/>
                <w:szCs w:val="22"/>
              </w:rPr>
              <w:t xml:space="preserve"> </w:t>
            </w:r>
            <w:r w:rsidRPr="00DF2122">
              <w:rPr>
                <w:rFonts w:ascii="Lato" w:hAnsi="Lato"/>
                <w:sz w:val="22"/>
                <w:szCs w:val="22"/>
              </w:rPr>
              <w:t>management</w:t>
            </w:r>
            <w:r w:rsidRPr="00DF2122">
              <w:rPr>
                <w:rFonts w:ascii="Lato" w:hAnsi="Lato"/>
                <w:spacing w:val="-12"/>
                <w:sz w:val="22"/>
                <w:szCs w:val="22"/>
              </w:rPr>
              <w:t xml:space="preserve"> </w:t>
            </w:r>
            <w:r w:rsidRPr="00DF2122">
              <w:rPr>
                <w:rFonts w:ascii="Lato" w:hAnsi="Lato"/>
                <w:sz w:val="22"/>
                <w:szCs w:val="22"/>
              </w:rPr>
              <w:t>including</w:t>
            </w:r>
            <w:r w:rsidRPr="00DF2122">
              <w:rPr>
                <w:rFonts w:ascii="Lato" w:hAnsi="Lato"/>
                <w:spacing w:val="-5"/>
                <w:sz w:val="22"/>
                <w:szCs w:val="22"/>
              </w:rPr>
              <w:t xml:space="preserve"> </w:t>
            </w:r>
            <w:r w:rsidRPr="00DF2122">
              <w:rPr>
                <w:rFonts w:ascii="Lato" w:hAnsi="Lato"/>
                <w:sz w:val="22"/>
                <w:szCs w:val="22"/>
              </w:rPr>
              <w:t>building</w:t>
            </w:r>
            <w:r w:rsidRPr="00DF2122">
              <w:rPr>
                <w:rFonts w:ascii="Lato" w:hAnsi="Lato"/>
                <w:spacing w:val="-7"/>
                <w:sz w:val="22"/>
                <w:szCs w:val="22"/>
              </w:rPr>
              <w:t xml:space="preserve"> </w:t>
            </w:r>
            <w:r w:rsidRPr="00DF2122">
              <w:rPr>
                <w:rFonts w:ascii="Lato" w:hAnsi="Lato"/>
                <w:sz w:val="22"/>
                <w:szCs w:val="22"/>
              </w:rPr>
              <w:t>shared</w:t>
            </w:r>
            <w:r w:rsidRPr="00DF2122">
              <w:rPr>
                <w:rFonts w:ascii="Lato" w:hAnsi="Lato"/>
                <w:spacing w:val="-6"/>
                <w:sz w:val="22"/>
                <w:szCs w:val="22"/>
              </w:rPr>
              <w:t xml:space="preserve"> </w:t>
            </w:r>
            <w:r w:rsidRPr="00DF2122">
              <w:rPr>
                <w:rFonts w:ascii="Lato" w:hAnsi="Lato"/>
                <w:sz w:val="22"/>
                <w:szCs w:val="22"/>
              </w:rPr>
              <w:t>objectives, quality</w:t>
            </w:r>
            <w:r w:rsidRPr="00DF2122">
              <w:rPr>
                <w:rFonts w:ascii="Lato" w:hAnsi="Lato"/>
                <w:spacing w:val="-6"/>
                <w:sz w:val="22"/>
                <w:szCs w:val="22"/>
              </w:rPr>
              <w:t xml:space="preserve"> </w:t>
            </w:r>
            <w:r w:rsidRPr="00DF2122">
              <w:rPr>
                <w:rFonts w:ascii="Lato" w:hAnsi="Lato"/>
                <w:sz w:val="22"/>
                <w:szCs w:val="22"/>
              </w:rPr>
              <w:t>control,</w:t>
            </w:r>
            <w:r w:rsidRPr="00DF2122">
              <w:rPr>
                <w:rFonts w:ascii="Lato" w:hAnsi="Lato"/>
                <w:spacing w:val="-8"/>
                <w:sz w:val="22"/>
                <w:szCs w:val="22"/>
              </w:rPr>
              <w:t xml:space="preserve"> </w:t>
            </w:r>
            <w:r w:rsidRPr="00DF2122">
              <w:rPr>
                <w:rFonts w:ascii="Lato" w:hAnsi="Lato"/>
                <w:sz w:val="22"/>
                <w:szCs w:val="22"/>
              </w:rPr>
              <w:t>evaluation,</w:t>
            </w:r>
            <w:r w:rsidRPr="00DF2122">
              <w:rPr>
                <w:rFonts w:ascii="Lato" w:hAnsi="Lato"/>
                <w:spacing w:val="-11"/>
                <w:sz w:val="22"/>
                <w:szCs w:val="22"/>
              </w:rPr>
              <w:t xml:space="preserve"> </w:t>
            </w:r>
            <w:r w:rsidRPr="00DF2122">
              <w:rPr>
                <w:rFonts w:ascii="Lato" w:hAnsi="Lato"/>
                <w:sz w:val="22"/>
                <w:szCs w:val="22"/>
              </w:rPr>
              <w:t>motivation,</w:t>
            </w:r>
            <w:r w:rsidRPr="00DF2122">
              <w:rPr>
                <w:rFonts w:ascii="Lato" w:hAnsi="Lato"/>
                <w:spacing w:val="-11"/>
                <w:sz w:val="22"/>
                <w:szCs w:val="22"/>
              </w:rPr>
              <w:t xml:space="preserve"> </w:t>
            </w:r>
            <w:r w:rsidRPr="00DF2122">
              <w:rPr>
                <w:rFonts w:ascii="Lato" w:hAnsi="Lato"/>
                <w:sz w:val="22"/>
                <w:szCs w:val="22"/>
              </w:rPr>
              <w:t>performance</w:t>
            </w:r>
            <w:r w:rsidRPr="00DF2122">
              <w:rPr>
                <w:rFonts w:ascii="Lato" w:hAnsi="Lato"/>
                <w:spacing w:val="-7"/>
                <w:sz w:val="22"/>
                <w:szCs w:val="22"/>
              </w:rPr>
              <w:t xml:space="preserve"> </w:t>
            </w:r>
            <w:r w:rsidRPr="00DF2122">
              <w:rPr>
                <w:rFonts w:ascii="Lato" w:hAnsi="Lato"/>
                <w:sz w:val="22"/>
                <w:szCs w:val="22"/>
              </w:rPr>
              <w:t>management,</w:t>
            </w:r>
            <w:r w:rsidRPr="00DF2122">
              <w:rPr>
                <w:rFonts w:ascii="Lato" w:hAnsi="Lato"/>
                <w:spacing w:val="-13"/>
                <w:sz w:val="22"/>
                <w:szCs w:val="22"/>
              </w:rPr>
              <w:t xml:space="preserve"> </w:t>
            </w:r>
            <w:r w:rsidRPr="00DF2122">
              <w:rPr>
                <w:rFonts w:ascii="Lato" w:hAnsi="Lato"/>
                <w:sz w:val="22"/>
                <w:szCs w:val="22"/>
              </w:rPr>
              <w:t>staff</w:t>
            </w:r>
            <w:r w:rsidRPr="00DF2122">
              <w:rPr>
                <w:rFonts w:ascii="Lato" w:hAnsi="Lato"/>
                <w:spacing w:val="-4"/>
                <w:sz w:val="22"/>
                <w:szCs w:val="22"/>
              </w:rPr>
              <w:t xml:space="preserve"> </w:t>
            </w:r>
            <w:r w:rsidRPr="00DF2122">
              <w:rPr>
                <w:rFonts w:ascii="Lato" w:hAnsi="Lato"/>
                <w:sz w:val="22"/>
                <w:szCs w:val="22"/>
              </w:rPr>
              <w:t>development and</w:t>
            </w:r>
            <w:r w:rsidRPr="00DF2122">
              <w:rPr>
                <w:rFonts w:ascii="Lato" w:hAnsi="Lato"/>
                <w:spacing w:val="-3"/>
                <w:sz w:val="22"/>
                <w:szCs w:val="22"/>
              </w:rPr>
              <w:t xml:space="preserve"> </w:t>
            </w:r>
            <w:r w:rsidRPr="00DF2122">
              <w:rPr>
                <w:rFonts w:ascii="Lato" w:hAnsi="Lato"/>
                <w:sz w:val="22"/>
                <w:szCs w:val="22"/>
              </w:rPr>
              <w:t>training.</w:t>
            </w:r>
          </w:p>
          <w:p w14:paraId="5FFC2631" w14:textId="77777777" w:rsidR="002B2CFF" w:rsidRPr="00773F3A" w:rsidRDefault="002B2CFF" w:rsidP="002B2CFF">
            <w:pPr>
              <w:numPr>
                <w:ilvl w:val="0"/>
                <w:numId w:val="7"/>
              </w:numPr>
              <w:tabs>
                <w:tab w:val="left" w:pos="840"/>
              </w:tabs>
              <w:suppressAutoHyphens w:val="0"/>
              <w:overflowPunct w:val="0"/>
              <w:autoSpaceDE w:val="0"/>
              <w:autoSpaceDN w:val="0"/>
              <w:adjustRightInd w:val="0"/>
              <w:spacing w:before="16" w:line="252" w:lineRule="exact"/>
              <w:ind w:right="62"/>
              <w:textAlignment w:val="baseline"/>
              <w:rPr>
                <w:rFonts w:ascii="Lato" w:hAnsi="Lato"/>
                <w:sz w:val="22"/>
                <w:szCs w:val="22"/>
              </w:rPr>
            </w:pPr>
            <w:r w:rsidRPr="00DF2122">
              <w:rPr>
                <w:rFonts w:ascii="Lato" w:hAnsi="Lato"/>
                <w:iCs/>
                <w:sz w:val="22"/>
                <w:szCs w:val="22"/>
              </w:rPr>
              <w:t>Experience and skills in Health</w:t>
            </w:r>
            <w:r>
              <w:rPr>
                <w:rFonts w:ascii="Lato" w:hAnsi="Lato"/>
                <w:iCs/>
                <w:sz w:val="22"/>
                <w:szCs w:val="22"/>
              </w:rPr>
              <w:t>,</w:t>
            </w:r>
            <w:r w:rsidRPr="00DF2122">
              <w:rPr>
                <w:rFonts w:ascii="Lato" w:hAnsi="Lato"/>
                <w:iCs/>
                <w:sz w:val="22"/>
                <w:szCs w:val="22"/>
              </w:rPr>
              <w:t xml:space="preserve"> Nutrition </w:t>
            </w:r>
            <w:r>
              <w:rPr>
                <w:rFonts w:ascii="Lato" w:hAnsi="Lato"/>
                <w:iCs/>
                <w:sz w:val="22"/>
                <w:szCs w:val="22"/>
              </w:rPr>
              <w:t xml:space="preserve">and WASH </w:t>
            </w:r>
            <w:r w:rsidRPr="00DF2122">
              <w:rPr>
                <w:rFonts w:ascii="Lato" w:hAnsi="Lato"/>
                <w:iCs/>
                <w:sz w:val="22"/>
                <w:szCs w:val="22"/>
              </w:rPr>
              <w:t>programming.  (Health</w:t>
            </w:r>
            <w:r>
              <w:rPr>
                <w:rFonts w:ascii="Lato" w:hAnsi="Lato"/>
                <w:iCs/>
                <w:sz w:val="22"/>
                <w:szCs w:val="22"/>
              </w:rPr>
              <w:t xml:space="preserve">, </w:t>
            </w:r>
            <w:r w:rsidRPr="00DF2122">
              <w:rPr>
                <w:rFonts w:ascii="Lato" w:hAnsi="Lato"/>
                <w:iCs/>
                <w:sz w:val="22"/>
                <w:szCs w:val="22"/>
              </w:rPr>
              <w:t xml:space="preserve">Nutrition </w:t>
            </w:r>
            <w:r>
              <w:rPr>
                <w:rFonts w:ascii="Lato" w:hAnsi="Lato"/>
                <w:iCs/>
                <w:sz w:val="22"/>
                <w:szCs w:val="22"/>
              </w:rPr>
              <w:t xml:space="preserve">and WASH </w:t>
            </w:r>
            <w:r w:rsidRPr="00DF2122">
              <w:rPr>
                <w:rFonts w:ascii="Lato" w:hAnsi="Lato"/>
                <w:iCs/>
                <w:sz w:val="22"/>
                <w:szCs w:val="22"/>
              </w:rPr>
              <w:t>Technical Competencies at ‘Leading Edge’ level)</w:t>
            </w:r>
            <w:r>
              <w:rPr>
                <w:rFonts w:ascii="Lato" w:hAnsi="Lato"/>
                <w:iCs/>
                <w:sz w:val="22"/>
                <w:szCs w:val="22"/>
              </w:rPr>
              <w:t xml:space="preserve">, </w:t>
            </w:r>
            <w:r>
              <w:rPr>
                <w:rFonts w:ascii="Lato" w:hAnsi="Lato"/>
                <w:sz w:val="22"/>
                <w:szCs w:val="22"/>
              </w:rPr>
              <w:t>both at the national level and across multiple regions.</w:t>
            </w:r>
          </w:p>
          <w:p w14:paraId="675210B9"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Minimum of a Relevant Master Degree in (relevant academic field) or specific thematic area of focus. </w:t>
            </w:r>
          </w:p>
          <w:p w14:paraId="52586AC3"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Strong programmatic and analytical skills. Demonstrated experience of research, capacity building, M&amp;E and knowledge management. IT skills. </w:t>
            </w:r>
          </w:p>
          <w:p w14:paraId="2504A7B6"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Proven technical knowledge on rights based approaches and on Health and Nutrition </w:t>
            </w:r>
          </w:p>
          <w:p w14:paraId="3EA2C809"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Excellent writing, communications, facilitation, capacity building and networking skills in English. Knowledge in Spanish, French or Arabic is an asset. </w:t>
            </w:r>
          </w:p>
          <w:p w14:paraId="05E0CFB9"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Strong ability to mobilize, build partnerships, solve problems, guide and motivate people toward the achievement of agreed goals. </w:t>
            </w:r>
          </w:p>
          <w:p w14:paraId="1C8DA681"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Program experience from a regional or country office is desirable. </w:t>
            </w:r>
          </w:p>
          <w:p w14:paraId="0139627B"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Experience in policy, advocacy and/or fundraising is desirable. </w:t>
            </w:r>
          </w:p>
          <w:p w14:paraId="1183C454" w14:textId="77777777" w:rsidR="002B2CFF" w:rsidRPr="00DF2122" w:rsidRDefault="002B2CFF" w:rsidP="003E6E8E">
            <w:pPr>
              <w:pStyle w:val="Default"/>
              <w:rPr>
                <w:rFonts w:ascii="Lato" w:hAnsi="Lato"/>
                <w:b/>
                <w:iCs/>
                <w:sz w:val="22"/>
                <w:szCs w:val="22"/>
              </w:rPr>
            </w:pPr>
          </w:p>
          <w:p w14:paraId="070F947A" w14:textId="77777777" w:rsidR="002B2CFF" w:rsidRPr="00DF2122" w:rsidRDefault="002B2CFF" w:rsidP="003E6E8E">
            <w:pPr>
              <w:pStyle w:val="Default"/>
              <w:rPr>
                <w:rFonts w:ascii="Lato" w:hAnsi="Lato"/>
                <w:b/>
                <w:iCs/>
                <w:sz w:val="22"/>
                <w:szCs w:val="22"/>
              </w:rPr>
            </w:pPr>
            <w:r w:rsidRPr="00DF2122">
              <w:rPr>
                <w:rFonts w:ascii="Lato" w:hAnsi="Lato"/>
                <w:b/>
                <w:iCs/>
                <w:sz w:val="22"/>
                <w:szCs w:val="22"/>
              </w:rPr>
              <w:lastRenderedPageBreak/>
              <w:t>Personal specifications required</w:t>
            </w:r>
          </w:p>
          <w:p w14:paraId="7BBFAFA5"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 xml:space="preserve">Commitment to child rights and to the aims and objectives of Save the Children. </w:t>
            </w:r>
          </w:p>
          <w:p w14:paraId="03C252A8"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 xml:space="preserve">A full appreciation of the value of co-operation, and team-work. </w:t>
            </w:r>
          </w:p>
          <w:p w14:paraId="50E99CB8"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 xml:space="preserve">Personal maturity and social competence and diplomatic skills. </w:t>
            </w:r>
          </w:p>
          <w:p w14:paraId="2D2E26B2"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 xml:space="preserve">Ability to prioritize especially when working under pressure. </w:t>
            </w:r>
          </w:p>
          <w:p w14:paraId="5E8F4B10" w14:textId="77777777" w:rsidR="002B2CFF" w:rsidRPr="00DF2122" w:rsidRDefault="002B2CFF" w:rsidP="002B2CFF">
            <w:pPr>
              <w:pStyle w:val="ListParagraph"/>
              <w:numPr>
                <w:ilvl w:val="0"/>
                <w:numId w:val="8"/>
              </w:numPr>
              <w:suppressAutoHyphens w:val="0"/>
              <w:autoSpaceDE w:val="0"/>
              <w:autoSpaceDN w:val="0"/>
              <w:adjustRightInd w:val="0"/>
              <w:contextualSpacing/>
              <w:rPr>
                <w:rFonts w:ascii="Lato" w:hAnsi="Lato"/>
                <w:color w:val="000000"/>
                <w:sz w:val="22"/>
                <w:szCs w:val="22"/>
              </w:rPr>
            </w:pPr>
            <w:r w:rsidRPr="00DF2122">
              <w:rPr>
                <w:rFonts w:ascii="Lato" w:hAnsi="Lato"/>
                <w:color w:val="000000"/>
                <w:sz w:val="22"/>
                <w:szCs w:val="22"/>
              </w:rPr>
              <w:t xml:space="preserve">Trustworthy and transparent in all aspects of the role. </w:t>
            </w:r>
          </w:p>
          <w:p w14:paraId="3A3F7AD5"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Self- motivated and able to work with high degree of autonomy</w:t>
            </w:r>
          </w:p>
          <w:p w14:paraId="305804F0"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Significant experience of delivering Health and Nutrition programmes in developing countries and/or in humanitarian contexts</w:t>
            </w:r>
          </w:p>
          <w:p w14:paraId="3BC23092"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 xml:space="preserve">Demonstrable experience in policy development, ensuring engagement and buy-in, particularly in relation to health and nutrition system strengthening </w:t>
            </w:r>
          </w:p>
          <w:p w14:paraId="23CE3286"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 xml:space="preserve">Ability to support high level policy and management committees </w:t>
            </w:r>
          </w:p>
          <w:p w14:paraId="3874FE38"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Proven leadership skills in a large, international, networked organisation</w:t>
            </w:r>
          </w:p>
          <w:p w14:paraId="7B498561" w14:textId="77777777" w:rsidR="002B2CFF" w:rsidRPr="00DF2122" w:rsidRDefault="002B2CFF" w:rsidP="002B2CFF">
            <w:pPr>
              <w:numPr>
                <w:ilvl w:val="0"/>
                <w:numId w:val="5"/>
              </w:numPr>
              <w:suppressAutoHyphens w:val="0"/>
              <w:autoSpaceDN w:val="0"/>
              <w:rPr>
                <w:rFonts w:ascii="Lato" w:hAnsi="Lato" w:cs="Arial"/>
                <w:sz w:val="22"/>
                <w:szCs w:val="22"/>
              </w:rPr>
            </w:pPr>
            <w:r w:rsidRPr="00DF2122">
              <w:rPr>
                <w:rFonts w:ascii="Lato" w:hAnsi="Lato" w:cs="Arial"/>
                <w:sz w:val="22"/>
                <w:szCs w:val="22"/>
              </w:rPr>
              <w:t>Able to think creatively and strategically, to overcome obstacles to cooperation and progress</w:t>
            </w:r>
          </w:p>
          <w:p w14:paraId="4E8ECEAD" w14:textId="77777777" w:rsidR="002B2CFF" w:rsidRPr="00DF2122" w:rsidRDefault="002B2CFF" w:rsidP="002B2CFF">
            <w:pPr>
              <w:numPr>
                <w:ilvl w:val="0"/>
                <w:numId w:val="5"/>
              </w:numPr>
              <w:suppressAutoHyphens w:val="0"/>
              <w:rPr>
                <w:rFonts w:ascii="Lato" w:hAnsi="Lato" w:cs="Arial"/>
                <w:sz w:val="22"/>
                <w:szCs w:val="22"/>
              </w:rPr>
            </w:pPr>
            <w:r w:rsidRPr="00DF2122">
              <w:rPr>
                <w:rFonts w:ascii="Lato" w:hAnsi="Lato" w:cs="Arial"/>
                <w:sz w:val="22"/>
                <w:szCs w:val="22"/>
              </w:rPr>
              <w:t>Experience of building personal networks at senior levels, resulting in improved engagement</w:t>
            </w:r>
          </w:p>
          <w:p w14:paraId="579BA72D"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Proven experience in conducting or overseeing research (preferably both qualitative and quantitative)</w:t>
            </w:r>
          </w:p>
          <w:p w14:paraId="09694B82"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 xml:space="preserve">Previous experience of overseeing the capacity development of a large organisation or group of staff. This may be through direct HR responsibility of through holding a senior management role </w:t>
            </w:r>
          </w:p>
          <w:p w14:paraId="27826BC2" w14:textId="77777777" w:rsidR="002B2CFF" w:rsidRPr="00DF2122" w:rsidRDefault="002B2CFF" w:rsidP="002B2CFF">
            <w:pPr>
              <w:pStyle w:val="ListParagraph"/>
              <w:numPr>
                <w:ilvl w:val="0"/>
                <w:numId w:val="5"/>
              </w:numPr>
              <w:rPr>
                <w:rFonts w:ascii="Lato" w:hAnsi="Lato" w:cs="Gill Sans"/>
                <w:sz w:val="22"/>
                <w:szCs w:val="22"/>
              </w:rPr>
            </w:pPr>
            <w:r w:rsidRPr="00DF2122">
              <w:rPr>
                <w:rFonts w:ascii="Lato" w:hAnsi="Lato" w:cs="Gill Sans"/>
                <w:sz w:val="22"/>
                <w:szCs w:val="22"/>
              </w:rPr>
              <w:t xml:space="preserve">High degree of business and people acumen, and the ability to demonstrate presence and credibility across the organisation </w:t>
            </w:r>
          </w:p>
          <w:p w14:paraId="516CA76D" w14:textId="77777777" w:rsidR="002B2CFF" w:rsidRPr="00DF2122" w:rsidRDefault="002B2CFF" w:rsidP="002B2CFF">
            <w:pPr>
              <w:pStyle w:val="ListParagraph"/>
              <w:numPr>
                <w:ilvl w:val="0"/>
                <w:numId w:val="5"/>
              </w:numPr>
              <w:rPr>
                <w:rFonts w:ascii="Lato" w:hAnsi="Lato" w:cs="Gill Sans"/>
                <w:b/>
                <w:sz w:val="22"/>
                <w:szCs w:val="22"/>
              </w:rPr>
            </w:pPr>
            <w:r w:rsidRPr="00DF2122">
              <w:rPr>
                <w:rFonts w:ascii="Lato" w:hAnsi="Lato" w:cs="Gill Sans"/>
                <w:sz w:val="22"/>
                <w:szCs w:val="22"/>
              </w:rPr>
              <w:t>Willingness and ability to travel overseas for up to 25%</w:t>
            </w:r>
          </w:p>
          <w:p w14:paraId="505FD20B" w14:textId="77777777" w:rsidR="002B2CFF" w:rsidRPr="00DF2122" w:rsidRDefault="002B2CFF" w:rsidP="002B2CFF">
            <w:pPr>
              <w:pStyle w:val="ListParagraph"/>
              <w:numPr>
                <w:ilvl w:val="0"/>
                <w:numId w:val="5"/>
              </w:numPr>
              <w:suppressAutoHyphens w:val="0"/>
              <w:contextualSpacing/>
              <w:rPr>
                <w:rFonts w:ascii="Lato" w:hAnsi="Lato" w:cs="Arial"/>
                <w:sz w:val="22"/>
                <w:szCs w:val="22"/>
              </w:rPr>
            </w:pPr>
            <w:r w:rsidRPr="00DF2122">
              <w:rPr>
                <w:rFonts w:ascii="Lato" w:hAnsi="Lato" w:cs="Arial"/>
                <w:sz w:val="22"/>
                <w:szCs w:val="22"/>
              </w:rPr>
              <w:t>Exceptional oral and written communication and interpersonal skills</w:t>
            </w:r>
          </w:p>
          <w:p w14:paraId="0709DAD9" w14:textId="77777777" w:rsidR="002B2CFF" w:rsidRPr="00DF2122" w:rsidRDefault="002B2CFF" w:rsidP="003E6E8E">
            <w:pPr>
              <w:suppressAutoHyphens w:val="0"/>
              <w:rPr>
                <w:rFonts w:ascii="Lato" w:hAnsi="Lato" w:cs="Arial"/>
                <w:sz w:val="22"/>
                <w:szCs w:val="22"/>
              </w:rPr>
            </w:pPr>
          </w:p>
        </w:tc>
      </w:tr>
      <w:tr w:rsidR="002B2CFF" w:rsidRPr="00DF2122" w14:paraId="65E6292B"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072" w:type="dxa"/>
            <w:gridSpan w:val="3"/>
          </w:tcPr>
          <w:p w14:paraId="23A0E914" w14:textId="77777777" w:rsidR="002B2CFF" w:rsidRPr="00DF2122" w:rsidRDefault="002B2CFF" w:rsidP="003E6E8E">
            <w:pPr>
              <w:rPr>
                <w:rFonts w:ascii="Lato" w:hAnsi="Lato" w:cs="Arial"/>
                <w:b/>
                <w:sz w:val="22"/>
                <w:szCs w:val="22"/>
              </w:rPr>
            </w:pPr>
            <w:r w:rsidRPr="00DF2122">
              <w:rPr>
                <w:rFonts w:ascii="Lato" w:hAnsi="Lato" w:cs="Arial"/>
                <w:b/>
                <w:sz w:val="22"/>
                <w:szCs w:val="22"/>
              </w:rPr>
              <w:lastRenderedPageBreak/>
              <w:t>Additional job responsibilities</w:t>
            </w:r>
          </w:p>
          <w:p w14:paraId="6F1A7ACE" w14:textId="77777777" w:rsidR="002B2CFF" w:rsidRPr="00DF2122" w:rsidRDefault="002B2CFF" w:rsidP="003E6E8E">
            <w:pPr>
              <w:tabs>
                <w:tab w:val="left" w:pos="1134"/>
              </w:tabs>
              <w:rPr>
                <w:rFonts w:ascii="Lato" w:hAnsi="Lato" w:cs="Arial"/>
                <w:sz w:val="22"/>
                <w:szCs w:val="22"/>
              </w:rPr>
            </w:pPr>
            <w:r w:rsidRPr="00DF2122">
              <w:rPr>
                <w:rFonts w:ascii="Lato" w:hAnsi="Lato" w:cs="Arial"/>
                <w:sz w:val="22"/>
                <w:szCs w:val="22"/>
              </w:rPr>
              <w:t>The duties and responsibilities as set out above are not exhaustive and the Head of Programmes may be required to carry out additional duties appropriate to their level of skills and experience.</w:t>
            </w:r>
          </w:p>
        </w:tc>
      </w:tr>
      <w:tr w:rsidR="002B2CFF" w:rsidRPr="00DF2122" w14:paraId="53DDA886"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Borders>
              <w:top w:val="single" w:sz="8" w:space="0" w:color="000000"/>
            </w:tcBorders>
          </w:tcPr>
          <w:p w14:paraId="49C64C09" w14:textId="77777777" w:rsidR="002B2CFF" w:rsidRPr="00DF2122" w:rsidRDefault="002B2CFF" w:rsidP="003E6E8E">
            <w:pPr>
              <w:rPr>
                <w:rFonts w:ascii="Lato" w:hAnsi="Lato" w:cs="Arial"/>
                <w:b/>
                <w:sz w:val="22"/>
                <w:szCs w:val="22"/>
              </w:rPr>
            </w:pPr>
            <w:r w:rsidRPr="00DF2122">
              <w:rPr>
                <w:rFonts w:ascii="Lato" w:hAnsi="Lato" w:cs="Arial"/>
                <w:b/>
                <w:sz w:val="22"/>
                <w:szCs w:val="22"/>
              </w:rPr>
              <w:t xml:space="preserve">Equal Opportunities </w:t>
            </w:r>
          </w:p>
          <w:p w14:paraId="575FC0F2" w14:textId="77777777" w:rsidR="002B2CFF" w:rsidRPr="00DF2122" w:rsidRDefault="002B2CFF" w:rsidP="003E6E8E">
            <w:pPr>
              <w:rPr>
                <w:rFonts w:ascii="Lato" w:hAnsi="Lato" w:cs="Arial"/>
                <w:sz w:val="22"/>
                <w:szCs w:val="22"/>
              </w:rPr>
            </w:pPr>
            <w:r w:rsidRPr="00DF2122">
              <w:rPr>
                <w:rFonts w:ascii="Lato" w:hAnsi="Lato" w:cs="Arial"/>
                <w:sz w:val="22"/>
                <w:szCs w:val="22"/>
              </w:rPr>
              <w:t>The Head of Programmes is required to carry out the duties in accordance with the SCI Equal Opportunities and Diversity policies and procedures.</w:t>
            </w:r>
          </w:p>
          <w:p w14:paraId="0F79EF4A" w14:textId="77777777" w:rsidR="002B2CFF" w:rsidRPr="00DF2122" w:rsidRDefault="002B2CFF" w:rsidP="003E6E8E">
            <w:pPr>
              <w:rPr>
                <w:rFonts w:ascii="Lato" w:hAnsi="Lato" w:cs="Arial"/>
                <w:sz w:val="22"/>
                <w:szCs w:val="22"/>
              </w:rPr>
            </w:pPr>
          </w:p>
        </w:tc>
      </w:tr>
      <w:tr w:rsidR="002B2CFF" w:rsidRPr="00DF2122" w14:paraId="0AAFDCC3"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Pr>
          <w:p w14:paraId="7996F0D2" w14:textId="77777777" w:rsidR="002B2CFF" w:rsidRPr="00DF2122" w:rsidRDefault="002B2CFF" w:rsidP="003E6E8E">
            <w:pPr>
              <w:rPr>
                <w:rFonts w:ascii="Lato" w:hAnsi="Lato"/>
                <w:b/>
                <w:color w:val="000000"/>
                <w:sz w:val="22"/>
                <w:szCs w:val="22"/>
              </w:rPr>
            </w:pPr>
            <w:r w:rsidRPr="00DF2122">
              <w:rPr>
                <w:rFonts w:ascii="Lato" w:hAnsi="Lato"/>
                <w:b/>
                <w:color w:val="000000"/>
                <w:sz w:val="22"/>
                <w:szCs w:val="22"/>
              </w:rPr>
              <w:t>Child Safeguarding:</w:t>
            </w:r>
          </w:p>
          <w:p w14:paraId="2EA1A7D2" w14:textId="77777777" w:rsidR="002B2CFF" w:rsidRPr="00DF2122" w:rsidRDefault="002B2CFF" w:rsidP="003E6E8E">
            <w:pPr>
              <w:rPr>
                <w:rFonts w:ascii="Lato" w:hAnsi="Lato" w:cs="Arial"/>
                <w:b/>
                <w:sz w:val="22"/>
                <w:szCs w:val="22"/>
              </w:rPr>
            </w:pPr>
            <w:r w:rsidRPr="00DF2122">
              <w:rPr>
                <w:rFonts w:ascii="Lato" w:hAnsi="Lato"/>
                <w:color w:val="000000"/>
                <w:sz w:val="22"/>
                <w:szCs w:val="22"/>
              </w:rPr>
              <w:t>We need to keep children safe so our selection process, which includes rigorous background checks, reflects our commitment to the protection of children from abuse</w:t>
            </w:r>
            <w:r w:rsidRPr="00DF2122">
              <w:rPr>
                <w:rFonts w:ascii="Lato" w:hAnsi="Lato"/>
                <w:sz w:val="22"/>
                <w:szCs w:val="22"/>
              </w:rPr>
              <w:t>.</w:t>
            </w:r>
          </w:p>
        </w:tc>
      </w:tr>
      <w:tr w:rsidR="002B2CFF" w:rsidRPr="00DF2122" w14:paraId="26CA9DA7"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Pr>
          <w:p w14:paraId="17B4E488" w14:textId="77777777" w:rsidR="002B2CFF" w:rsidRPr="00DF2122" w:rsidRDefault="002B2CFF" w:rsidP="003E6E8E">
            <w:pPr>
              <w:rPr>
                <w:rFonts w:ascii="Lato" w:hAnsi="Lato"/>
                <w:b/>
                <w:sz w:val="22"/>
                <w:szCs w:val="22"/>
              </w:rPr>
            </w:pPr>
            <w:r w:rsidRPr="00DF2122">
              <w:rPr>
                <w:rFonts w:ascii="Lato" w:hAnsi="Lato"/>
                <w:b/>
                <w:sz w:val="22"/>
                <w:szCs w:val="22"/>
              </w:rPr>
              <w:t>Safeguarding our Staff:</w:t>
            </w:r>
          </w:p>
          <w:p w14:paraId="11AFF805" w14:textId="77777777" w:rsidR="002B2CFF" w:rsidRPr="00DF2122" w:rsidRDefault="002B2CFF" w:rsidP="003E6E8E">
            <w:pPr>
              <w:rPr>
                <w:rFonts w:ascii="Lato" w:hAnsi="Lato" w:cs="Arial"/>
                <w:b/>
                <w:sz w:val="22"/>
                <w:szCs w:val="22"/>
              </w:rPr>
            </w:pPr>
            <w:r w:rsidRPr="00DF2122">
              <w:rPr>
                <w:rFonts w:ascii="Lato" w:hAnsi="Lato"/>
                <w:sz w:val="22"/>
                <w:szCs w:val="22"/>
              </w:rPr>
              <w:t>The post holder is required to carry out the duties in accordance with the SCI anti-harassment policy</w:t>
            </w:r>
          </w:p>
        </w:tc>
      </w:tr>
      <w:tr w:rsidR="002B2CFF" w:rsidRPr="00DF2122" w14:paraId="38895155"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Pr>
          <w:p w14:paraId="460ECE3C" w14:textId="77777777" w:rsidR="002B2CFF" w:rsidRPr="00DF2122" w:rsidRDefault="002B2CFF" w:rsidP="003E6E8E">
            <w:pPr>
              <w:rPr>
                <w:rFonts w:ascii="Lato" w:hAnsi="Lato" w:cs="Arial"/>
                <w:b/>
                <w:sz w:val="22"/>
                <w:szCs w:val="22"/>
              </w:rPr>
            </w:pPr>
            <w:r w:rsidRPr="00DF2122">
              <w:rPr>
                <w:rFonts w:ascii="Lato" w:hAnsi="Lato" w:cs="Arial"/>
                <w:b/>
                <w:sz w:val="22"/>
                <w:szCs w:val="22"/>
              </w:rPr>
              <w:t>Health and Safety</w:t>
            </w:r>
          </w:p>
          <w:p w14:paraId="410AA0F9" w14:textId="77777777" w:rsidR="002B2CFF" w:rsidRPr="00DF2122" w:rsidRDefault="002B2CFF" w:rsidP="003E6E8E">
            <w:pPr>
              <w:rPr>
                <w:rFonts w:ascii="Lato" w:hAnsi="Lato" w:cs="Arial"/>
                <w:sz w:val="22"/>
                <w:szCs w:val="22"/>
              </w:rPr>
            </w:pPr>
            <w:r w:rsidRPr="00DF2122">
              <w:rPr>
                <w:rFonts w:ascii="Lato" w:hAnsi="Lato" w:cs="Arial"/>
                <w:sz w:val="22"/>
                <w:szCs w:val="22"/>
              </w:rPr>
              <w:t>The Head of Programmes is required to carry out the duties in accordance with SCI Health and Safety policies and procedures.</w:t>
            </w:r>
          </w:p>
          <w:p w14:paraId="4FCE4DBE" w14:textId="77777777" w:rsidR="002B2CFF" w:rsidRPr="00DF2122" w:rsidRDefault="002B2CFF" w:rsidP="003E6E8E">
            <w:pPr>
              <w:rPr>
                <w:rFonts w:ascii="Lato" w:hAnsi="Lato" w:cs="Arial"/>
                <w:sz w:val="22"/>
                <w:szCs w:val="22"/>
              </w:rPr>
            </w:pPr>
          </w:p>
        </w:tc>
      </w:tr>
      <w:tr w:rsidR="002B2CFF" w:rsidRPr="00DF2122" w14:paraId="080A3DB9"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07020585" w14:textId="77777777" w:rsidR="002B2CFF" w:rsidRPr="00DF2122" w:rsidRDefault="002B2CFF" w:rsidP="003E6E8E">
            <w:pPr>
              <w:tabs>
                <w:tab w:val="left" w:pos="1134"/>
              </w:tabs>
              <w:rPr>
                <w:rFonts w:ascii="Lato" w:hAnsi="Lato" w:cs="Arial"/>
                <w:b/>
                <w:sz w:val="22"/>
                <w:szCs w:val="22"/>
              </w:rPr>
            </w:pPr>
            <w:r w:rsidRPr="00DF2122">
              <w:rPr>
                <w:rFonts w:ascii="Lato" w:hAnsi="Lato" w:cs="Arial"/>
                <w:b/>
                <w:sz w:val="22"/>
                <w:szCs w:val="22"/>
              </w:rPr>
              <w:t xml:space="preserve">JD written by: </w:t>
            </w:r>
          </w:p>
        </w:tc>
        <w:tc>
          <w:tcPr>
            <w:tcW w:w="4961" w:type="dxa"/>
            <w:gridSpan w:val="2"/>
            <w:tcBorders>
              <w:bottom w:val="single" w:sz="4" w:space="0" w:color="auto"/>
            </w:tcBorders>
          </w:tcPr>
          <w:p w14:paraId="739A7869" w14:textId="77777777" w:rsidR="002B2CFF" w:rsidRPr="00DF2122" w:rsidRDefault="002B2CFF" w:rsidP="003E6E8E">
            <w:pPr>
              <w:tabs>
                <w:tab w:val="left" w:pos="984"/>
              </w:tabs>
              <w:rPr>
                <w:rFonts w:ascii="Lato" w:hAnsi="Lato" w:cs="Arial"/>
                <w:b/>
                <w:sz w:val="22"/>
                <w:szCs w:val="22"/>
              </w:rPr>
            </w:pPr>
            <w:r w:rsidRPr="00DF2122">
              <w:rPr>
                <w:rFonts w:ascii="Lato" w:hAnsi="Lato" w:cs="Arial"/>
                <w:b/>
                <w:sz w:val="22"/>
                <w:szCs w:val="22"/>
              </w:rPr>
              <w:t xml:space="preserve">Date: </w:t>
            </w:r>
          </w:p>
        </w:tc>
      </w:tr>
      <w:tr w:rsidR="002B2CFF" w:rsidRPr="00DF2122" w14:paraId="4BE135FE"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0BEE9324" w14:textId="77777777" w:rsidR="002B2CFF" w:rsidRPr="00DF2122" w:rsidRDefault="002B2CFF" w:rsidP="003E6E8E">
            <w:pPr>
              <w:tabs>
                <w:tab w:val="left" w:pos="1134"/>
              </w:tabs>
              <w:rPr>
                <w:rFonts w:ascii="Lato" w:hAnsi="Lato" w:cs="Arial"/>
                <w:sz w:val="22"/>
                <w:szCs w:val="22"/>
              </w:rPr>
            </w:pPr>
            <w:r w:rsidRPr="00DF2122">
              <w:rPr>
                <w:rFonts w:ascii="Lato" w:hAnsi="Lato" w:cs="Arial"/>
                <w:b/>
                <w:sz w:val="22"/>
                <w:szCs w:val="22"/>
              </w:rPr>
              <w:t xml:space="preserve">JD agreed by: </w:t>
            </w:r>
          </w:p>
        </w:tc>
        <w:tc>
          <w:tcPr>
            <w:tcW w:w="4961" w:type="dxa"/>
            <w:gridSpan w:val="2"/>
          </w:tcPr>
          <w:p w14:paraId="5A8F70A4" w14:textId="77777777" w:rsidR="002B2CFF" w:rsidRPr="00DF2122" w:rsidRDefault="002B2CFF" w:rsidP="003E6E8E">
            <w:pPr>
              <w:tabs>
                <w:tab w:val="left" w:pos="984"/>
              </w:tabs>
              <w:rPr>
                <w:rFonts w:ascii="Lato" w:hAnsi="Lato" w:cs="Arial"/>
                <w:b/>
                <w:sz w:val="22"/>
                <w:szCs w:val="22"/>
              </w:rPr>
            </w:pPr>
            <w:r w:rsidRPr="00DF2122">
              <w:rPr>
                <w:rFonts w:ascii="Lato" w:hAnsi="Lato" w:cs="Arial"/>
                <w:b/>
                <w:sz w:val="22"/>
                <w:szCs w:val="22"/>
              </w:rPr>
              <w:t xml:space="preserve">Date: </w:t>
            </w:r>
          </w:p>
        </w:tc>
      </w:tr>
      <w:tr w:rsidR="002B2CFF" w:rsidRPr="00DF2122" w14:paraId="2D862933"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Pr>
          <w:p w14:paraId="19E13920" w14:textId="77777777" w:rsidR="002B2CFF" w:rsidRPr="00DF2122" w:rsidRDefault="002B2CFF" w:rsidP="003E6E8E">
            <w:pPr>
              <w:tabs>
                <w:tab w:val="left" w:pos="1134"/>
              </w:tabs>
              <w:rPr>
                <w:rFonts w:ascii="Lato" w:hAnsi="Lato" w:cs="Arial"/>
                <w:b/>
                <w:sz w:val="22"/>
                <w:szCs w:val="22"/>
              </w:rPr>
            </w:pPr>
            <w:r w:rsidRPr="00DF2122">
              <w:rPr>
                <w:rFonts w:ascii="Lato" w:hAnsi="Lato" w:cs="Arial"/>
                <w:b/>
                <w:sz w:val="22"/>
                <w:szCs w:val="22"/>
              </w:rPr>
              <w:t>Job Description updated By:</w:t>
            </w:r>
          </w:p>
        </w:tc>
        <w:tc>
          <w:tcPr>
            <w:tcW w:w="4961" w:type="dxa"/>
            <w:gridSpan w:val="2"/>
            <w:tcBorders>
              <w:bottom w:val="single" w:sz="4" w:space="0" w:color="auto"/>
            </w:tcBorders>
          </w:tcPr>
          <w:p w14:paraId="70595105" w14:textId="77777777" w:rsidR="002B2CFF" w:rsidRPr="00DF2122" w:rsidRDefault="002B2CFF" w:rsidP="003E6E8E">
            <w:pPr>
              <w:tabs>
                <w:tab w:val="left" w:pos="984"/>
              </w:tabs>
              <w:rPr>
                <w:rFonts w:ascii="Lato" w:hAnsi="Lato" w:cs="Arial"/>
                <w:b/>
                <w:sz w:val="22"/>
                <w:szCs w:val="22"/>
              </w:rPr>
            </w:pPr>
            <w:r w:rsidRPr="00DF2122">
              <w:rPr>
                <w:rFonts w:ascii="Lato" w:hAnsi="Lato" w:cs="Arial"/>
                <w:b/>
                <w:sz w:val="22"/>
                <w:szCs w:val="22"/>
              </w:rPr>
              <w:t>Date:</w:t>
            </w:r>
          </w:p>
        </w:tc>
      </w:tr>
      <w:tr w:rsidR="002B2CFF" w:rsidRPr="00DF2122" w14:paraId="3BE30A5B"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0EE75116" w14:textId="77777777" w:rsidR="002B2CFF" w:rsidRPr="00DF2122" w:rsidRDefault="002B2CFF" w:rsidP="003E6E8E">
            <w:pPr>
              <w:tabs>
                <w:tab w:val="left" w:pos="1134"/>
              </w:tabs>
              <w:rPr>
                <w:rFonts w:ascii="Lato" w:hAnsi="Lato" w:cs="Arial"/>
                <w:b/>
                <w:sz w:val="22"/>
                <w:szCs w:val="22"/>
              </w:rPr>
            </w:pPr>
            <w:r w:rsidRPr="00DF2122">
              <w:rPr>
                <w:rFonts w:ascii="Lato" w:hAnsi="Lato" w:cs="Arial"/>
                <w:b/>
                <w:sz w:val="22"/>
                <w:szCs w:val="22"/>
              </w:rPr>
              <w:lastRenderedPageBreak/>
              <w:t>Evaluated:</w:t>
            </w:r>
          </w:p>
        </w:tc>
        <w:tc>
          <w:tcPr>
            <w:tcW w:w="4961" w:type="dxa"/>
            <w:gridSpan w:val="2"/>
            <w:tcBorders>
              <w:bottom w:val="single" w:sz="4" w:space="0" w:color="auto"/>
            </w:tcBorders>
          </w:tcPr>
          <w:p w14:paraId="5B1E7E60" w14:textId="77777777" w:rsidR="002B2CFF" w:rsidRPr="00DF2122" w:rsidRDefault="002B2CFF" w:rsidP="003E6E8E">
            <w:pPr>
              <w:tabs>
                <w:tab w:val="left" w:pos="984"/>
              </w:tabs>
              <w:rPr>
                <w:rFonts w:ascii="Lato" w:hAnsi="Lato" w:cs="Arial"/>
                <w:b/>
                <w:sz w:val="22"/>
                <w:szCs w:val="22"/>
              </w:rPr>
            </w:pPr>
            <w:r w:rsidRPr="00DF2122">
              <w:rPr>
                <w:rFonts w:ascii="Lato" w:hAnsi="Lato" w:cs="Arial"/>
                <w:b/>
                <w:sz w:val="22"/>
                <w:szCs w:val="22"/>
              </w:rPr>
              <w:t>Date:</w:t>
            </w:r>
          </w:p>
        </w:tc>
      </w:tr>
      <w:tr w:rsidR="002B2CFF" w:rsidRPr="00DF2122" w14:paraId="7DA9FA67" w14:textId="77777777" w:rsidTr="003E6E8E">
        <w:tc>
          <w:tcPr>
            <w:tcW w:w="9072" w:type="dxa"/>
            <w:gridSpan w:val="3"/>
            <w:tcBorders>
              <w:top w:val="single" w:sz="4" w:space="0" w:color="000000"/>
              <w:left w:val="single" w:sz="4" w:space="0" w:color="000000"/>
              <w:bottom w:val="single" w:sz="4" w:space="0" w:color="000000"/>
              <w:right w:val="single" w:sz="4" w:space="0" w:color="000000"/>
            </w:tcBorders>
          </w:tcPr>
          <w:p w14:paraId="10112AF7" w14:textId="77777777" w:rsidR="002B2CFF" w:rsidRPr="00DF2122" w:rsidRDefault="002B2CFF" w:rsidP="003E6E8E">
            <w:pPr>
              <w:snapToGrid w:val="0"/>
              <w:spacing w:before="120" w:after="120"/>
              <w:rPr>
                <w:rFonts w:ascii="Lato" w:hAnsi="Lato" w:cs="Arial"/>
                <w:b/>
                <w:sz w:val="22"/>
                <w:szCs w:val="22"/>
              </w:rPr>
            </w:pPr>
          </w:p>
        </w:tc>
      </w:tr>
    </w:tbl>
    <w:p w14:paraId="7CF835DA" w14:textId="77777777" w:rsidR="002B2CFF" w:rsidRPr="00DF2122" w:rsidRDefault="002B2CFF" w:rsidP="002B2CFF">
      <w:pPr>
        <w:tabs>
          <w:tab w:val="left" w:pos="5954"/>
        </w:tabs>
        <w:rPr>
          <w:rFonts w:ascii="Lato" w:hAnsi="Lato" w:cs="Arial"/>
          <w:sz w:val="22"/>
          <w:szCs w:val="22"/>
        </w:rPr>
      </w:pPr>
    </w:p>
    <w:p w14:paraId="5936F6E3" w14:textId="77777777" w:rsidR="00557DA4" w:rsidRDefault="00557DA4"/>
    <w:sectPr w:rsidR="00557DA4" w:rsidSect="006B0475">
      <w:headerReference w:type="default" r:id="rId10"/>
      <w:footerReference w:type="default" r:id="rId11"/>
      <w:pgSz w:w="11905" w:h="16837" w:code="9"/>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412F7" w14:textId="77777777" w:rsidR="002B2CFF" w:rsidRDefault="002B2CFF" w:rsidP="002B2CFF">
      <w:r>
        <w:separator/>
      </w:r>
    </w:p>
  </w:endnote>
  <w:endnote w:type="continuationSeparator" w:id="0">
    <w:p w14:paraId="23B9DB93" w14:textId="77777777" w:rsidR="002B2CFF" w:rsidRDefault="002B2CFF" w:rsidP="002B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Oswald">
    <w:panose1 w:val="00000000000000000000"/>
    <w:charset w:val="00"/>
    <w:family w:val="auto"/>
    <w:pitch w:val="variable"/>
    <w:sig w:usb0="A00002FF" w:usb1="4000204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82579"/>
      <w:docPartObj>
        <w:docPartGallery w:val="Page Numbers (Top of Page)"/>
        <w:docPartUnique/>
      </w:docPartObj>
    </w:sdtPr>
    <w:sdtEndPr>
      <w:rPr>
        <w:rFonts w:ascii="Gill Sans MT" w:hAnsi="Gill Sans MT"/>
        <w:sz w:val="20"/>
      </w:rPr>
    </w:sdtEndPr>
    <w:sdtContent>
      <w:p w14:paraId="0488330A" w14:textId="77777777" w:rsidR="00CB2574" w:rsidRPr="006B0475" w:rsidRDefault="002B2CFF" w:rsidP="006B0475">
        <w:pPr>
          <w:pStyle w:val="Footer"/>
          <w:tabs>
            <w:tab w:val="clear" w:pos="4153"/>
            <w:tab w:val="clear" w:pos="8306"/>
          </w:tabs>
          <w:ind w:left="0"/>
          <w:jc w:val="right"/>
          <w:rPr>
            <w:rFonts w:ascii="Gill Sans MT" w:hAnsi="Gill Sans MT"/>
            <w:sz w:val="20"/>
          </w:rPr>
        </w:pPr>
        <w:r>
          <w:t>P</w:t>
        </w:r>
        <w:r w:rsidRPr="006B0475">
          <w:rPr>
            <w:rFonts w:ascii="Gill Sans MT" w:hAnsi="Gill Sans MT"/>
            <w:sz w:val="20"/>
          </w:rPr>
          <w:t xml:space="preserve">age </w:t>
        </w:r>
        <w:r w:rsidRPr="006B0475">
          <w:rPr>
            <w:rFonts w:ascii="Gill Sans MT" w:hAnsi="Gill Sans MT"/>
            <w:b/>
            <w:bCs/>
            <w:sz w:val="20"/>
            <w:szCs w:val="24"/>
          </w:rPr>
          <w:fldChar w:fldCharType="begin"/>
        </w:r>
        <w:r w:rsidRPr="006B0475">
          <w:rPr>
            <w:rFonts w:ascii="Gill Sans MT" w:hAnsi="Gill Sans MT"/>
            <w:b/>
            <w:bCs/>
            <w:sz w:val="20"/>
          </w:rPr>
          <w:instrText xml:space="preserve"> PAGE </w:instrText>
        </w:r>
        <w:r w:rsidRPr="006B0475">
          <w:rPr>
            <w:rFonts w:ascii="Gill Sans MT" w:hAnsi="Gill Sans MT"/>
            <w:b/>
            <w:bCs/>
            <w:sz w:val="20"/>
            <w:szCs w:val="24"/>
          </w:rPr>
          <w:fldChar w:fldCharType="separate"/>
        </w:r>
        <w:r>
          <w:rPr>
            <w:rFonts w:ascii="Gill Sans MT" w:hAnsi="Gill Sans MT"/>
            <w:b/>
            <w:bCs/>
            <w:noProof/>
            <w:sz w:val="20"/>
          </w:rPr>
          <w:t>3</w:t>
        </w:r>
        <w:r w:rsidRPr="006B0475">
          <w:rPr>
            <w:rFonts w:ascii="Gill Sans MT" w:hAnsi="Gill Sans MT"/>
            <w:b/>
            <w:bCs/>
            <w:sz w:val="20"/>
            <w:szCs w:val="24"/>
          </w:rPr>
          <w:fldChar w:fldCharType="end"/>
        </w:r>
        <w:r w:rsidRPr="006B0475">
          <w:rPr>
            <w:rFonts w:ascii="Gill Sans MT" w:hAnsi="Gill Sans MT"/>
            <w:sz w:val="20"/>
          </w:rPr>
          <w:t xml:space="preserve"> of </w:t>
        </w:r>
        <w:r w:rsidRPr="006B0475">
          <w:rPr>
            <w:rFonts w:ascii="Gill Sans MT" w:hAnsi="Gill Sans MT"/>
            <w:b/>
            <w:bCs/>
            <w:sz w:val="20"/>
            <w:szCs w:val="24"/>
          </w:rPr>
          <w:fldChar w:fldCharType="begin"/>
        </w:r>
        <w:r w:rsidRPr="006B0475">
          <w:rPr>
            <w:rFonts w:ascii="Gill Sans MT" w:hAnsi="Gill Sans MT"/>
            <w:b/>
            <w:bCs/>
            <w:sz w:val="20"/>
          </w:rPr>
          <w:instrText xml:space="preserve"> NUMPAGES  </w:instrText>
        </w:r>
        <w:r w:rsidRPr="006B0475">
          <w:rPr>
            <w:rFonts w:ascii="Gill Sans MT" w:hAnsi="Gill Sans MT"/>
            <w:b/>
            <w:bCs/>
            <w:sz w:val="20"/>
            <w:szCs w:val="24"/>
          </w:rPr>
          <w:fldChar w:fldCharType="separate"/>
        </w:r>
        <w:r>
          <w:rPr>
            <w:rFonts w:ascii="Gill Sans MT" w:hAnsi="Gill Sans MT"/>
            <w:b/>
            <w:bCs/>
            <w:noProof/>
            <w:sz w:val="20"/>
          </w:rPr>
          <w:t>6</w:t>
        </w:r>
        <w:r w:rsidRPr="006B0475">
          <w:rPr>
            <w:rFonts w:ascii="Gill Sans MT" w:hAnsi="Gill Sans MT"/>
            <w:b/>
            <w:bCs/>
            <w:sz w:val="20"/>
            <w:szCs w:val="24"/>
          </w:rPr>
          <w:fldChar w:fldCharType="end"/>
        </w:r>
      </w:p>
    </w:sdtContent>
  </w:sdt>
  <w:p w14:paraId="781AC68B" w14:textId="77777777" w:rsidR="00CB2574" w:rsidRDefault="002B2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B190B" w14:textId="77777777" w:rsidR="002B2CFF" w:rsidRDefault="002B2CFF" w:rsidP="002B2CFF">
      <w:r>
        <w:separator/>
      </w:r>
    </w:p>
  </w:footnote>
  <w:footnote w:type="continuationSeparator" w:id="0">
    <w:p w14:paraId="183B27EF" w14:textId="77777777" w:rsidR="002B2CFF" w:rsidRDefault="002B2CFF" w:rsidP="002B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2329" w14:textId="77777777" w:rsidR="00081390" w:rsidRPr="002C6155" w:rsidRDefault="002B2CFF" w:rsidP="00081390">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68A8BFCE" wp14:editId="2CD32AD0">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7A805" w14:textId="77777777" w:rsidR="00081390" w:rsidRPr="002C6155" w:rsidRDefault="002B2CFF" w:rsidP="00081390">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415B6A4" w14:textId="77777777" w:rsidR="00081390" w:rsidRPr="00770638" w:rsidRDefault="002B2CFF" w:rsidP="00081390">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89407A"/>
    <w:multiLevelType w:val="hybridMultilevel"/>
    <w:tmpl w:val="7856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04F18"/>
    <w:multiLevelType w:val="hybridMultilevel"/>
    <w:tmpl w:val="1ED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634A7"/>
    <w:multiLevelType w:val="hybridMultilevel"/>
    <w:tmpl w:val="678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32D82"/>
    <w:multiLevelType w:val="hybridMultilevel"/>
    <w:tmpl w:val="3902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C02A1"/>
    <w:multiLevelType w:val="hybridMultilevel"/>
    <w:tmpl w:val="24B6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8599B"/>
    <w:multiLevelType w:val="hybridMultilevel"/>
    <w:tmpl w:val="9A4C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0172"/>
    <w:multiLevelType w:val="hybridMultilevel"/>
    <w:tmpl w:val="E960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FF"/>
    <w:rsid w:val="002B2CFF"/>
    <w:rsid w:val="0055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68E9E"/>
  <w15:chartTrackingRefBased/>
  <w15:docId w15:val="{B323AEA3-1C0E-4979-8E13-DBF528FA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FF"/>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2CFF"/>
    <w:pPr>
      <w:tabs>
        <w:tab w:val="center" w:pos="4153"/>
        <w:tab w:val="right" w:pos="8306"/>
      </w:tabs>
      <w:ind w:left="1560"/>
    </w:pPr>
  </w:style>
  <w:style w:type="character" w:customStyle="1" w:styleId="FooterChar">
    <w:name w:val="Footer Char"/>
    <w:basedOn w:val="DefaultParagraphFont"/>
    <w:link w:val="Footer"/>
    <w:uiPriority w:val="99"/>
    <w:rsid w:val="002B2CFF"/>
    <w:rPr>
      <w:rFonts w:ascii="Times New Roman" w:eastAsia="Times New Roman" w:hAnsi="Times New Roman" w:cs="Times New Roman"/>
      <w:sz w:val="24"/>
      <w:szCs w:val="20"/>
      <w:lang w:eastAsia="ar-SA"/>
    </w:rPr>
  </w:style>
  <w:style w:type="paragraph" w:styleId="Header">
    <w:name w:val="header"/>
    <w:basedOn w:val="Normal"/>
    <w:link w:val="HeaderChar"/>
    <w:rsid w:val="002B2CFF"/>
    <w:pPr>
      <w:tabs>
        <w:tab w:val="center" w:pos="4153"/>
        <w:tab w:val="right" w:pos="8306"/>
      </w:tabs>
      <w:ind w:left="1560"/>
    </w:pPr>
  </w:style>
  <w:style w:type="character" w:customStyle="1" w:styleId="HeaderChar">
    <w:name w:val="Header Char"/>
    <w:basedOn w:val="DefaultParagraphFont"/>
    <w:link w:val="Header"/>
    <w:rsid w:val="002B2CFF"/>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2B2CFF"/>
    <w:pPr>
      <w:ind w:left="1304"/>
    </w:pPr>
  </w:style>
  <w:style w:type="paragraph" w:customStyle="1" w:styleId="Default">
    <w:name w:val="Default"/>
    <w:rsid w:val="002B2CFF"/>
    <w:pPr>
      <w:autoSpaceDE w:val="0"/>
      <w:autoSpaceDN w:val="0"/>
      <w:adjustRightInd w:val="0"/>
      <w:spacing w:after="0" w:line="240" w:lineRule="auto"/>
    </w:pPr>
    <w:rPr>
      <w:rFonts w:ascii="Calibri" w:hAnsi="Calibri" w:cs="Calibri"/>
      <w:color w:val="000000"/>
      <w:sz w:val="24"/>
      <w:szCs w:val="24"/>
      <w:lang w:val="en-US"/>
    </w:rPr>
  </w:style>
  <w:style w:type="character" w:customStyle="1" w:styleId="normaltextrun">
    <w:name w:val="normaltextrun"/>
    <w:basedOn w:val="DefaultParagraphFont"/>
    <w:rsid w:val="002B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7" ma:contentTypeDescription="Create a new document." ma:contentTypeScope="" ma:versionID="28072d076a78773481a9049eca841238">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933439dcec990c39251fd90b43442cd2"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Props1.xml><?xml version="1.0" encoding="utf-8"?>
<ds:datastoreItem xmlns:ds="http://schemas.openxmlformats.org/officeDocument/2006/customXml" ds:itemID="{B7A72706-E1E6-4D88-ADED-C0A41767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2DA1-3446-41CC-B263-4246C3D3C392}">
  <ds:schemaRefs>
    <ds:schemaRef ds:uri="http://schemas.microsoft.com/sharepoint/v3/contenttype/forms"/>
  </ds:schemaRefs>
</ds:datastoreItem>
</file>

<file path=customXml/itemProps3.xml><?xml version="1.0" encoding="utf-8"?>
<ds:datastoreItem xmlns:ds="http://schemas.openxmlformats.org/officeDocument/2006/customXml" ds:itemID="{687B6370-04C2-41F6-B560-40E2E6C9DF8C}">
  <ds:schemaRefs>
    <ds:schemaRef ds:uri="http://purl.org/dc/terms/"/>
    <ds:schemaRef ds:uri="cb6bb106-cc73-47ee-b801-18ddeda56b9f"/>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6dea5c0-e65d-49a8-9649-6813e91f0d1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Estibeiro, Hilda</dc:creator>
  <cp:keywords/>
  <dc:description/>
  <cp:lastModifiedBy>Estibeiro, Hilda</cp:lastModifiedBy>
  <cp:revision>1</cp:revision>
  <dcterms:created xsi:type="dcterms:W3CDTF">2023-11-01T14:36:00Z</dcterms:created>
  <dcterms:modified xsi:type="dcterms:W3CDTF">2023-11-01T14:37:00Z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