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5812"/>
        <w:gridCol w:w="2679"/>
      </w:tblGrid>
      <w:tr w:rsidR="00943920" w:rsidRPr="00072577" w14:paraId="1C91351C" w14:textId="77777777" w:rsidTr="7BB23770">
        <w:trPr>
          <w:trHeight w:val="841"/>
        </w:trPr>
        <w:tc>
          <w:tcPr>
            <w:tcW w:w="7621" w:type="dxa"/>
            <w:gridSpan w:val="2"/>
            <w:shd w:val="clear" w:color="auto" w:fill="auto"/>
            <w:vAlign w:val="center"/>
          </w:tcPr>
          <w:p w14:paraId="7A17A43B" w14:textId="1F160DE2" w:rsidR="00943920" w:rsidRPr="00072577" w:rsidRDefault="00943920" w:rsidP="00743D15">
            <w:pPr>
              <w:pStyle w:val="Header"/>
              <w:rPr>
                <w:rFonts w:ascii="Oswald" w:hAnsi="Oswald" w:cs="Arial"/>
                <w:b/>
                <w:smallCaps/>
              </w:rPr>
            </w:pPr>
            <w:r w:rsidRPr="00072577">
              <w:rPr>
                <w:rFonts w:ascii="Oswald" w:hAnsi="Oswald" w:cs="Arial"/>
                <w:b/>
                <w:smallCaps/>
              </w:rPr>
              <w:t>ROLE PROFILE</w:t>
            </w:r>
            <w:r>
              <w:rPr>
                <w:rFonts w:ascii="Oswald" w:hAnsi="Oswald" w:cs="Arial"/>
                <w:b/>
                <w:smallCaps/>
              </w:rPr>
              <w:t xml:space="preserve">: </w:t>
            </w:r>
            <w:r w:rsidR="00DD15A2">
              <w:rPr>
                <w:rFonts w:ascii="Oswald" w:hAnsi="Oswald" w:cs="Arial"/>
                <w:b/>
                <w:smallCaps/>
                <w:noProof/>
              </w:rPr>
              <w:t xml:space="preserve">SENIOR MANAGER, GLOBAL CHANGE – </w:t>
            </w:r>
            <w:r w:rsidR="00E81E7E">
              <w:rPr>
                <w:rFonts w:ascii="Oswald" w:hAnsi="Oswald" w:cs="Arial"/>
                <w:b/>
                <w:smallCaps/>
                <w:noProof/>
              </w:rPr>
              <w:t>SCUSI</w:t>
            </w:r>
          </w:p>
          <w:p w14:paraId="672A6659" w14:textId="77777777" w:rsidR="00943920" w:rsidRPr="00072577" w:rsidRDefault="00943920" w:rsidP="00BB6541">
            <w:pPr>
              <w:jc w:val="center"/>
              <w:rPr>
                <w:rFonts w:ascii="Arial" w:hAnsi="Arial"/>
                <w:b/>
                <w:sz w:val="18"/>
                <w:szCs w:val="18"/>
              </w:rPr>
            </w:pPr>
          </w:p>
        </w:tc>
        <w:tc>
          <w:tcPr>
            <w:tcW w:w="2679" w:type="dxa"/>
            <w:vMerge w:val="restart"/>
          </w:tcPr>
          <w:p w14:paraId="0A37501D" w14:textId="77777777" w:rsidR="00943920" w:rsidRPr="00072577" w:rsidRDefault="00943920" w:rsidP="00BB6541">
            <w:pPr>
              <w:jc w:val="right"/>
              <w:rPr>
                <w:rFonts w:ascii="Calibri" w:hAnsi="Calibri"/>
                <w:b/>
                <w:sz w:val="20"/>
                <w:szCs w:val="20"/>
              </w:rPr>
            </w:pPr>
          </w:p>
          <w:p w14:paraId="5DAB6C7B" w14:textId="77777777" w:rsidR="00943920" w:rsidRPr="00072577" w:rsidRDefault="0019547D" w:rsidP="00050253">
            <w:pPr>
              <w:jc w:val="center"/>
              <w:rPr>
                <w:rFonts w:ascii="Calibri" w:hAnsi="Calibri"/>
                <w:bCs/>
                <w:sz w:val="20"/>
                <w:szCs w:val="20"/>
              </w:rPr>
            </w:pPr>
            <w:r>
              <w:rPr>
                <w:rFonts w:ascii="Calibri" w:hAnsi="Calibri"/>
                <w:bCs/>
                <w:noProof/>
                <w:sz w:val="20"/>
                <w:szCs w:val="20"/>
                <w:lang w:eastAsia="en-GB"/>
              </w:rPr>
              <w:drawing>
                <wp:inline distT="0" distB="0" distL="0" distR="0" wp14:anchorId="61CC8B42" wp14:editId="38762293">
                  <wp:extent cx="1562100" cy="333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2100" cy="333375"/>
                          </a:xfrm>
                          <a:prstGeom prst="rect">
                            <a:avLst/>
                          </a:prstGeom>
                          <a:noFill/>
                          <a:ln>
                            <a:noFill/>
                          </a:ln>
                        </pic:spPr>
                      </pic:pic>
                    </a:graphicData>
                  </a:graphic>
                </wp:inline>
              </w:drawing>
            </w:r>
          </w:p>
        </w:tc>
      </w:tr>
      <w:tr w:rsidR="00943920" w:rsidRPr="00994C06" w14:paraId="37414A21" w14:textId="77777777" w:rsidTr="7BB23770">
        <w:trPr>
          <w:trHeight w:val="495"/>
        </w:trPr>
        <w:tc>
          <w:tcPr>
            <w:tcW w:w="1809" w:type="dxa"/>
            <w:shd w:val="clear" w:color="auto" w:fill="auto"/>
            <w:vAlign w:val="center"/>
          </w:tcPr>
          <w:p w14:paraId="5F7FC62C" w14:textId="77777777" w:rsidR="00943920" w:rsidRPr="005E601E" w:rsidRDefault="00943920" w:rsidP="00BB6541">
            <w:pPr>
              <w:rPr>
                <w:rFonts w:ascii="Oswald" w:hAnsi="Oswald"/>
                <w:bCs/>
                <w:sz w:val="22"/>
                <w:szCs w:val="22"/>
              </w:rPr>
            </w:pPr>
            <w:r w:rsidRPr="005E601E">
              <w:rPr>
                <w:rFonts w:ascii="Oswald" w:hAnsi="Oswald"/>
                <w:bCs/>
                <w:sz w:val="22"/>
                <w:szCs w:val="22"/>
              </w:rPr>
              <w:t xml:space="preserve">Position Title: </w:t>
            </w:r>
          </w:p>
        </w:tc>
        <w:tc>
          <w:tcPr>
            <w:tcW w:w="5812" w:type="dxa"/>
            <w:vAlign w:val="center"/>
          </w:tcPr>
          <w:p w14:paraId="58A799BD" w14:textId="3DA2D2AA" w:rsidR="00943920" w:rsidRPr="005E601E" w:rsidRDefault="00C412C0" w:rsidP="00943920">
            <w:pPr>
              <w:rPr>
                <w:rFonts w:ascii="Oswald" w:hAnsi="Oswald"/>
                <w:bCs/>
                <w:sz w:val="22"/>
                <w:szCs w:val="22"/>
              </w:rPr>
            </w:pPr>
            <w:bookmarkStart w:id="0" w:name="_GoBack"/>
            <w:r>
              <w:rPr>
                <w:rFonts w:ascii="Oswald" w:hAnsi="Oswald"/>
                <w:bCs/>
                <w:noProof/>
                <w:sz w:val="22"/>
                <w:szCs w:val="22"/>
              </w:rPr>
              <w:t>Senior Manager, Global Change</w:t>
            </w:r>
            <w:r w:rsidR="003F7BC3" w:rsidRPr="00612C10">
              <w:rPr>
                <w:rFonts w:ascii="Oswald" w:hAnsi="Oswald"/>
                <w:bCs/>
                <w:noProof/>
                <w:sz w:val="22"/>
                <w:szCs w:val="22"/>
              </w:rPr>
              <w:t xml:space="preserve"> - </w:t>
            </w:r>
            <w:r w:rsidR="00E81E7E">
              <w:rPr>
                <w:rFonts w:ascii="Oswald" w:hAnsi="Oswald"/>
                <w:bCs/>
                <w:noProof/>
                <w:sz w:val="22"/>
                <w:szCs w:val="22"/>
              </w:rPr>
              <w:t>SCUSI</w:t>
            </w:r>
            <w:r w:rsidR="00943920">
              <w:rPr>
                <w:rFonts w:ascii="Oswald" w:hAnsi="Oswald"/>
                <w:bCs/>
                <w:sz w:val="22"/>
                <w:szCs w:val="22"/>
              </w:rPr>
              <w:t xml:space="preserve"> </w:t>
            </w:r>
            <w:bookmarkEnd w:id="0"/>
          </w:p>
        </w:tc>
        <w:tc>
          <w:tcPr>
            <w:tcW w:w="2679" w:type="dxa"/>
            <w:vMerge/>
          </w:tcPr>
          <w:p w14:paraId="02EB378F" w14:textId="77777777" w:rsidR="00943920" w:rsidRPr="00994C06" w:rsidRDefault="00943920" w:rsidP="00E31215">
            <w:pPr>
              <w:rPr>
                <w:rFonts w:ascii="Calibri" w:hAnsi="Calibri"/>
                <w:b/>
                <w:sz w:val="20"/>
                <w:szCs w:val="20"/>
              </w:rPr>
            </w:pPr>
          </w:p>
        </w:tc>
      </w:tr>
      <w:tr w:rsidR="00943920" w:rsidRPr="00994C06" w14:paraId="62FA5E43" w14:textId="77777777" w:rsidTr="7BB23770">
        <w:trPr>
          <w:trHeight w:val="495"/>
        </w:trPr>
        <w:tc>
          <w:tcPr>
            <w:tcW w:w="1809" w:type="dxa"/>
            <w:shd w:val="clear" w:color="auto" w:fill="auto"/>
            <w:vAlign w:val="center"/>
          </w:tcPr>
          <w:p w14:paraId="24D7D2FF" w14:textId="77777777" w:rsidR="00943920" w:rsidRPr="005E601E" w:rsidRDefault="00943920" w:rsidP="00943920">
            <w:pPr>
              <w:rPr>
                <w:rFonts w:ascii="Oswald" w:hAnsi="Oswald"/>
                <w:bCs/>
                <w:sz w:val="22"/>
                <w:szCs w:val="22"/>
              </w:rPr>
            </w:pPr>
            <w:r w:rsidRPr="005E601E">
              <w:rPr>
                <w:rFonts w:ascii="Oswald" w:hAnsi="Oswald"/>
                <w:bCs/>
                <w:sz w:val="22"/>
                <w:szCs w:val="22"/>
              </w:rPr>
              <w:t xml:space="preserve">Position </w:t>
            </w:r>
            <w:r>
              <w:rPr>
                <w:rFonts w:ascii="Oswald" w:hAnsi="Oswald"/>
                <w:bCs/>
                <w:sz w:val="22"/>
                <w:szCs w:val="22"/>
              </w:rPr>
              <w:t>ID:</w:t>
            </w:r>
          </w:p>
        </w:tc>
        <w:tc>
          <w:tcPr>
            <w:tcW w:w="5812" w:type="dxa"/>
            <w:vAlign w:val="center"/>
          </w:tcPr>
          <w:p w14:paraId="6A05A809" w14:textId="0E5BDDC0" w:rsidR="00943920" w:rsidRDefault="00A12656" w:rsidP="7BB23770">
            <w:pPr>
              <w:rPr>
                <w:rFonts w:ascii="Oswald" w:hAnsi="Oswald"/>
                <w:sz w:val="22"/>
                <w:szCs w:val="22"/>
              </w:rPr>
            </w:pPr>
            <w:r w:rsidRPr="00A12656">
              <w:rPr>
                <w:rFonts w:ascii="Oswald" w:hAnsi="Oswald"/>
                <w:sz w:val="22"/>
                <w:szCs w:val="22"/>
              </w:rPr>
              <w:t>212570989</w:t>
            </w:r>
          </w:p>
        </w:tc>
        <w:tc>
          <w:tcPr>
            <w:tcW w:w="2679" w:type="dxa"/>
            <w:vMerge/>
          </w:tcPr>
          <w:p w14:paraId="5A39BBE3" w14:textId="77777777" w:rsidR="00943920" w:rsidRPr="00994C06" w:rsidRDefault="00943920" w:rsidP="00E31215">
            <w:pPr>
              <w:rPr>
                <w:rFonts w:ascii="Calibri" w:hAnsi="Calibri"/>
                <w:b/>
                <w:sz w:val="20"/>
                <w:szCs w:val="20"/>
              </w:rPr>
            </w:pPr>
          </w:p>
        </w:tc>
      </w:tr>
    </w:tbl>
    <w:p w14:paraId="41C8F396" w14:textId="77777777" w:rsidR="00BB6541" w:rsidRPr="00994C06" w:rsidRDefault="00BB654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3261"/>
        <w:gridCol w:w="2268"/>
        <w:gridCol w:w="2958"/>
      </w:tblGrid>
      <w:tr w:rsidR="00994C06" w:rsidRPr="005E601E" w14:paraId="451E0201" w14:textId="77777777" w:rsidTr="00072577">
        <w:trPr>
          <w:trHeight w:val="277"/>
        </w:trPr>
        <w:tc>
          <w:tcPr>
            <w:tcW w:w="1809" w:type="dxa"/>
            <w:tcBorders>
              <w:bottom w:val="single" w:sz="4" w:space="0" w:color="000000"/>
            </w:tcBorders>
            <w:shd w:val="clear" w:color="auto" w:fill="D5E0E1"/>
            <w:vAlign w:val="center"/>
          </w:tcPr>
          <w:p w14:paraId="7097B7AB" w14:textId="77777777" w:rsidR="00F64009" w:rsidRPr="005E601E" w:rsidRDefault="00072577" w:rsidP="00072577">
            <w:pPr>
              <w:rPr>
                <w:rFonts w:ascii="Lato" w:hAnsi="Lato"/>
                <w:b/>
                <w:sz w:val="22"/>
                <w:szCs w:val="22"/>
              </w:rPr>
            </w:pPr>
            <w:r w:rsidRPr="005E601E">
              <w:rPr>
                <w:rFonts w:ascii="Lato" w:hAnsi="Lato"/>
                <w:b/>
                <w:sz w:val="22"/>
                <w:szCs w:val="22"/>
              </w:rPr>
              <w:t>Team</w:t>
            </w:r>
          </w:p>
        </w:tc>
        <w:tc>
          <w:tcPr>
            <w:tcW w:w="3261" w:type="dxa"/>
            <w:vAlign w:val="center"/>
          </w:tcPr>
          <w:p w14:paraId="673B1AC9" w14:textId="30736625" w:rsidR="00F64009" w:rsidRPr="005E601E" w:rsidRDefault="00322F84" w:rsidP="002776C1">
            <w:pPr>
              <w:rPr>
                <w:rFonts w:ascii="Lato" w:hAnsi="Lato"/>
                <w:bCs/>
                <w:iCs/>
                <w:sz w:val="22"/>
                <w:szCs w:val="22"/>
              </w:rPr>
            </w:pPr>
            <w:r>
              <w:rPr>
                <w:rFonts w:ascii="Lato" w:hAnsi="Lato"/>
                <w:bCs/>
                <w:iCs/>
                <w:sz w:val="22"/>
                <w:szCs w:val="22"/>
              </w:rPr>
              <w:t xml:space="preserve">TDIT – </w:t>
            </w:r>
            <w:r w:rsidR="00E81E7E">
              <w:rPr>
                <w:rFonts w:ascii="Lato" w:hAnsi="Lato"/>
                <w:bCs/>
                <w:iCs/>
                <w:sz w:val="22"/>
                <w:szCs w:val="22"/>
              </w:rPr>
              <w:t>SCUSI Project</w:t>
            </w:r>
          </w:p>
        </w:tc>
        <w:tc>
          <w:tcPr>
            <w:tcW w:w="2268" w:type="dxa"/>
            <w:shd w:val="clear" w:color="auto" w:fill="D5E0E1"/>
            <w:vAlign w:val="center"/>
          </w:tcPr>
          <w:p w14:paraId="50E1B160" w14:textId="77777777" w:rsidR="00F64009" w:rsidRPr="005E601E" w:rsidRDefault="00072577" w:rsidP="005B5FBD">
            <w:pPr>
              <w:rPr>
                <w:rFonts w:ascii="Lato" w:hAnsi="Lato"/>
                <w:b/>
                <w:sz w:val="22"/>
                <w:szCs w:val="22"/>
              </w:rPr>
            </w:pPr>
            <w:r w:rsidRPr="005E601E">
              <w:rPr>
                <w:rFonts w:ascii="Lato" w:hAnsi="Lato"/>
                <w:b/>
                <w:sz w:val="22"/>
                <w:szCs w:val="22"/>
              </w:rPr>
              <w:t>Grade</w:t>
            </w:r>
          </w:p>
        </w:tc>
        <w:tc>
          <w:tcPr>
            <w:tcW w:w="2958" w:type="dxa"/>
            <w:vAlign w:val="center"/>
          </w:tcPr>
          <w:p w14:paraId="2A55871B" w14:textId="77777777" w:rsidR="00F64009" w:rsidRPr="005E601E" w:rsidRDefault="003F7BC3" w:rsidP="00F64009">
            <w:pPr>
              <w:rPr>
                <w:rFonts w:ascii="Lato" w:hAnsi="Lato"/>
                <w:bCs/>
                <w:iCs/>
                <w:sz w:val="22"/>
                <w:szCs w:val="22"/>
              </w:rPr>
            </w:pPr>
            <w:r w:rsidRPr="00612C10">
              <w:rPr>
                <w:rFonts w:ascii="Lato" w:hAnsi="Lato"/>
                <w:bCs/>
                <w:iCs/>
                <w:noProof/>
                <w:sz w:val="22"/>
                <w:szCs w:val="22"/>
              </w:rPr>
              <w:t>M3</w:t>
            </w:r>
          </w:p>
        </w:tc>
      </w:tr>
      <w:tr w:rsidR="00994C06" w:rsidRPr="005E601E" w14:paraId="3BC9DD97" w14:textId="77777777" w:rsidTr="00072577">
        <w:trPr>
          <w:trHeight w:val="304"/>
        </w:trPr>
        <w:tc>
          <w:tcPr>
            <w:tcW w:w="1809" w:type="dxa"/>
            <w:shd w:val="clear" w:color="auto" w:fill="D5E0E1"/>
            <w:vAlign w:val="center"/>
          </w:tcPr>
          <w:p w14:paraId="5C072BEF" w14:textId="77777777" w:rsidR="00F64009" w:rsidRPr="005E601E" w:rsidRDefault="00F64009" w:rsidP="005B5FBD">
            <w:pPr>
              <w:rPr>
                <w:rFonts w:ascii="Lato" w:hAnsi="Lato"/>
                <w:b/>
                <w:sz w:val="22"/>
                <w:szCs w:val="22"/>
              </w:rPr>
            </w:pPr>
            <w:r w:rsidRPr="005E601E">
              <w:rPr>
                <w:rFonts w:ascii="Lato" w:hAnsi="Lato"/>
                <w:b/>
                <w:sz w:val="22"/>
                <w:szCs w:val="22"/>
              </w:rPr>
              <w:t>Reports To (Title)</w:t>
            </w:r>
          </w:p>
        </w:tc>
        <w:tc>
          <w:tcPr>
            <w:tcW w:w="3261" w:type="dxa"/>
            <w:vAlign w:val="center"/>
          </w:tcPr>
          <w:p w14:paraId="3DCF69E5" w14:textId="71BCB87A" w:rsidR="00F64009" w:rsidRPr="005E601E" w:rsidRDefault="00E81E7E" w:rsidP="00F64009">
            <w:pPr>
              <w:rPr>
                <w:rFonts w:ascii="Lato" w:hAnsi="Lato"/>
                <w:bCs/>
                <w:iCs/>
                <w:sz w:val="22"/>
                <w:szCs w:val="22"/>
              </w:rPr>
            </w:pPr>
            <w:r>
              <w:rPr>
                <w:rFonts w:ascii="Lato" w:hAnsi="Lato"/>
                <w:bCs/>
                <w:iCs/>
                <w:sz w:val="22"/>
                <w:szCs w:val="22"/>
              </w:rPr>
              <w:t>Deputy CTO</w:t>
            </w:r>
          </w:p>
        </w:tc>
        <w:tc>
          <w:tcPr>
            <w:tcW w:w="2268" w:type="dxa"/>
            <w:shd w:val="clear" w:color="auto" w:fill="D5E0E1"/>
            <w:vAlign w:val="center"/>
          </w:tcPr>
          <w:p w14:paraId="3087F16C" w14:textId="77777777" w:rsidR="00F64009" w:rsidRPr="005E601E" w:rsidRDefault="00072577" w:rsidP="005B5FBD">
            <w:pPr>
              <w:rPr>
                <w:rFonts w:ascii="Lato" w:hAnsi="Lato"/>
                <w:b/>
                <w:sz w:val="22"/>
                <w:szCs w:val="22"/>
              </w:rPr>
            </w:pPr>
            <w:r w:rsidRPr="005E601E">
              <w:rPr>
                <w:rFonts w:ascii="Lato" w:hAnsi="Lato"/>
                <w:b/>
                <w:sz w:val="22"/>
                <w:szCs w:val="22"/>
              </w:rPr>
              <w:t>Contract Length</w:t>
            </w:r>
          </w:p>
        </w:tc>
        <w:tc>
          <w:tcPr>
            <w:tcW w:w="2958" w:type="dxa"/>
            <w:vAlign w:val="center"/>
          </w:tcPr>
          <w:p w14:paraId="08BBA40E" w14:textId="390E1820" w:rsidR="00F64009" w:rsidRPr="005E601E" w:rsidRDefault="00E81E7E" w:rsidP="00F64009">
            <w:pPr>
              <w:rPr>
                <w:rFonts w:ascii="Lato" w:hAnsi="Lato"/>
                <w:bCs/>
                <w:iCs/>
                <w:sz w:val="22"/>
                <w:szCs w:val="22"/>
              </w:rPr>
            </w:pPr>
            <w:r>
              <w:rPr>
                <w:rFonts w:ascii="Lato" w:hAnsi="Lato"/>
                <w:bCs/>
                <w:iCs/>
                <w:noProof/>
                <w:sz w:val="22"/>
                <w:szCs w:val="22"/>
              </w:rPr>
              <w:t>Permanent</w:t>
            </w:r>
          </w:p>
        </w:tc>
      </w:tr>
      <w:tr w:rsidR="00BB1C79" w:rsidRPr="005E601E" w14:paraId="663D621A" w14:textId="77777777" w:rsidTr="00072577">
        <w:trPr>
          <w:trHeight w:val="304"/>
        </w:trPr>
        <w:tc>
          <w:tcPr>
            <w:tcW w:w="1809" w:type="dxa"/>
            <w:shd w:val="clear" w:color="auto" w:fill="D5E0E1"/>
            <w:vAlign w:val="center"/>
          </w:tcPr>
          <w:p w14:paraId="1D2B207C" w14:textId="77777777" w:rsidR="00BB1C79" w:rsidRPr="005E601E" w:rsidRDefault="00BB1C79" w:rsidP="005B5FBD">
            <w:pPr>
              <w:rPr>
                <w:rFonts w:ascii="Lato" w:hAnsi="Lato"/>
                <w:b/>
                <w:sz w:val="22"/>
                <w:szCs w:val="22"/>
              </w:rPr>
            </w:pPr>
            <w:r>
              <w:rPr>
                <w:rFonts w:ascii="Lato" w:hAnsi="Lato"/>
                <w:b/>
                <w:sz w:val="22"/>
                <w:szCs w:val="22"/>
              </w:rPr>
              <w:t>Location</w:t>
            </w:r>
          </w:p>
        </w:tc>
        <w:tc>
          <w:tcPr>
            <w:tcW w:w="3261" w:type="dxa"/>
            <w:vAlign w:val="center"/>
          </w:tcPr>
          <w:p w14:paraId="7AEDFE82" w14:textId="77777777" w:rsidR="00BB1C79" w:rsidRDefault="003F7BC3" w:rsidP="00F64009">
            <w:pPr>
              <w:rPr>
                <w:rFonts w:ascii="Lato" w:hAnsi="Lato"/>
                <w:bCs/>
                <w:iCs/>
                <w:sz w:val="22"/>
                <w:szCs w:val="22"/>
              </w:rPr>
            </w:pPr>
            <w:r w:rsidRPr="00612C10">
              <w:rPr>
                <w:rFonts w:ascii="Lato" w:hAnsi="Lato"/>
                <w:bCs/>
                <w:iCs/>
                <w:noProof/>
                <w:sz w:val="22"/>
                <w:szCs w:val="22"/>
              </w:rPr>
              <w:t>Any existing SCI office location</w:t>
            </w:r>
          </w:p>
        </w:tc>
        <w:tc>
          <w:tcPr>
            <w:tcW w:w="2268" w:type="dxa"/>
            <w:shd w:val="clear" w:color="auto" w:fill="D5E0E1"/>
            <w:vAlign w:val="center"/>
          </w:tcPr>
          <w:p w14:paraId="36246C5F" w14:textId="77777777" w:rsidR="00BB1C79" w:rsidRPr="005E601E" w:rsidRDefault="00BB1C79" w:rsidP="005B5FBD">
            <w:pPr>
              <w:rPr>
                <w:rFonts w:ascii="Lato" w:hAnsi="Lato"/>
                <w:b/>
                <w:sz w:val="22"/>
                <w:szCs w:val="22"/>
              </w:rPr>
            </w:pPr>
            <w:r>
              <w:rPr>
                <w:rFonts w:ascii="Lato" w:hAnsi="Lato"/>
                <w:b/>
                <w:sz w:val="22"/>
                <w:szCs w:val="22"/>
              </w:rPr>
              <w:t>Time-zone</w:t>
            </w:r>
          </w:p>
        </w:tc>
        <w:tc>
          <w:tcPr>
            <w:tcW w:w="2958" w:type="dxa"/>
            <w:vAlign w:val="center"/>
          </w:tcPr>
          <w:p w14:paraId="4F8C78E1" w14:textId="77777777" w:rsidR="00BB1C79" w:rsidRDefault="003F7BC3" w:rsidP="00F64009">
            <w:pPr>
              <w:rPr>
                <w:rFonts w:ascii="Lato" w:hAnsi="Lato"/>
                <w:bCs/>
                <w:iCs/>
                <w:sz w:val="22"/>
                <w:szCs w:val="22"/>
              </w:rPr>
            </w:pPr>
            <w:r w:rsidRPr="00612C10">
              <w:rPr>
                <w:rFonts w:ascii="Lato" w:hAnsi="Lato"/>
                <w:bCs/>
                <w:iCs/>
                <w:noProof/>
                <w:sz w:val="22"/>
                <w:szCs w:val="22"/>
              </w:rPr>
              <w:t>Any</w:t>
            </w:r>
          </w:p>
        </w:tc>
      </w:tr>
      <w:tr w:rsidR="00BB1C79" w:rsidRPr="005E601E" w14:paraId="7903066D" w14:textId="77777777" w:rsidTr="00072577">
        <w:trPr>
          <w:trHeight w:val="304"/>
        </w:trPr>
        <w:tc>
          <w:tcPr>
            <w:tcW w:w="1809" w:type="dxa"/>
            <w:shd w:val="clear" w:color="auto" w:fill="D5E0E1"/>
            <w:vAlign w:val="center"/>
          </w:tcPr>
          <w:p w14:paraId="76F1BADF" w14:textId="77777777" w:rsidR="00BB1C79" w:rsidRDefault="00BB1C79" w:rsidP="005B5FBD">
            <w:pPr>
              <w:rPr>
                <w:rFonts w:ascii="Lato" w:hAnsi="Lato"/>
                <w:b/>
                <w:sz w:val="22"/>
                <w:szCs w:val="22"/>
              </w:rPr>
            </w:pPr>
            <w:r>
              <w:rPr>
                <w:rFonts w:ascii="Lato" w:hAnsi="Lato"/>
                <w:b/>
                <w:sz w:val="22"/>
                <w:szCs w:val="22"/>
              </w:rPr>
              <w:t>Languages</w:t>
            </w:r>
          </w:p>
        </w:tc>
        <w:tc>
          <w:tcPr>
            <w:tcW w:w="3261" w:type="dxa"/>
            <w:vAlign w:val="center"/>
          </w:tcPr>
          <w:p w14:paraId="0A6CB2C4" w14:textId="77777777" w:rsidR="00BB1C79" w:rsidRDefault="003F7BC3" w:rsidP="00F64009">
            <w:pPr>
              <w:rPr>
                <w:rFonts w:ascii="Lato" w:hAnsi="Lato"/>
                <w:bCs/>
                <w:iCs/>
                <w:sz w:val="22"/>
                <w:szCs w:val="22"/>
              </w:rPr>
            </w:pPr>
            <w:r w:rsidRPr="00612C10">
              <w:rPr>
                <w:rFonts w:ascii="Lato" w:hAnsi="Lato"/>
                <w:bCs/>
                <w:iCs/>
                <w:noProof/>
                <w:sz w:val="22"/>
                <w:szCs w:val="22"/>
              </w:rPr>
              <w:t>English</w:t>
            </w:r>
          </w:p>
        </w:tc>
        <w:tc>
          <w:tcPr>
            <w:tcW w:w="2268" w:type="dxa"/>
            <w:shd w:val="clear" w:color="auto" w:fill="D5E0E1"/>
            <w:vAlign w:val="center"/>
          </w:tcPr>
          <w:p w14:paraId="22E01CEC" w14:textId="77777777" w:rsidR="00BB1C79" w:rsidRPr="009E2DAC" w:rsidRDefault="009E2DAC" w:rsidP="005B5FBD">
            <w:pPr>
              <w:rPr>
                <w:rFonts w:ascii="Lato" w:hAnsi="Lato"/>
                <w:b/>
                <w:sz w:val="22"/>
                <w:szCs w:val="22"/>
              </w:rPr>
            </w:pPr>
            <w:r w:rsidRPr="009E2DAC">
              <w:rPr>
                <w:rFonts w:ascii="Lato" w:hAnsi="Lato"/>
                <w:b/>
                <w:sz w:val="22"/>
                <w:szCs w:val="22"/>
              </w:rPr>
              <w:t>Headcount</w:t>
            </w:r>
          </w:p>
        </w:tc>
        <w:tc>
          <w:tcPr>
            <w:tcW w:w="2958" w:type="dxa"/>
            <w:vAlign w:val="center"/>
          </w:tcPr>
          <w:p w14:paraId="649841BE" w14:textId="77777777" w:rsidR="00BB1C79" w:rsidRPr="009E2DAC" w:rsidRDefault="003F7BC3" w:rsidP="00F64009">
            <w:pPr>
              <w:rPr>
                <w:rFonts w:ascii="Lato" w:hAnsi="Lato"/>
                <w:bCs/>
                <w:iCs/>
                <w:sz w:val="22"/>
                <w:szCs w:val="22"/>
              </w:rPr>
            </w:pPr>
            <w:r w:rsidRPr="00612C10">
              <w:rPr>
                <w:rFonts w:ascii="Lato" w:hAnsi="Lato"/>
                <w:bCs/>
                <w:iCs/>
                <w:noProof/>
                <w:sz w:val="22"/>
                <w:szCs w:val="22"/>
              </w:rPr>
              <w:t>1</w:t>
            </w:r>
          </w:p>
        </w:tc>
      </w:tr>
    </w:tbl>
    <w:p w14:paraId="72A3D3EC" w14:textId="77777777" w:rsidR="00947C69" w:rsidRPr="005E601E" w:rsidRDefault="00947C69">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4CEA202D" w14:textId="77777777" w:rsidTr="4A3096B8">
        <w:tc>
          <w:tcPr>
            <w:tcW w:w="10296" w:type="dxa"/>
            <w:shd w:val="clear" w:color="auto" w:fill="D5E0E1"/>
          </w:tcPr>
          <w:p w14:paraId="0F9BBFAF" w14:textId="77777777" w:rsidR="008A1691" w:rsidRPr="005E601E" w:rsidRDefault="00A338D7" w:rsidP="005B5FBD">
            <w:pPr>
              <w:rPr>
                <w:rFonts w:ascii="Lato" w:hAnsi="Lato"/>
                <w:b/>
                <w:sz w:val="22"/>
                <w:szCs w:val="22"/>
              </w:rPr>
            </w:pPr>
            <w:r w:rsidRPr="005E601E">
              <w:rPr>
                <w:rFonts w:ascii="Lato" w:hAnsi="Lato"/>
                <w:b/>
                <w:sz w:val="22"/>
                <w:szCs w:val="22"/>
              </w:rPr>
              <w:t xml:space="preserve">Team and </w:t>
            </w:r>
            <w:r w:rsidR="00BB6541" w:rsidRPr="005E601E">
              <w:rPr>
                <w:rFonts w:ascii="Lato" w:hAnsi="Lato"/>
                <w:b/>
                <w:sz w:val="22"/>
                <w:szCs w:val="22"/>
              </w:rPr>
              <w:t>Job Purpose</w:t>
            </w:r>
          </w:p>
        </w:tc>
      </w:tr>
      <w:tr w:rsidR="00994C06" w:rsidRPr="005E601E" w14:paraId="7966315C" w14:textId="77777777" w:rsidTr="4A3096B8">
        <w:trPr>
          <w:trHeight w:val="854"/>
        </w:trPr>
        <w:tc>
          <w:tcPr>
            <w:tcW w:w="10296" w:type="dxa"/>
          </w:tcPr>
          <w:p w14:paraId="74D7D534" w14:textId="77777777" w:rsidR="00A338D7" w:rsidRPr="005E601E" w:rsidRDefault="00626423" w:rsidP="00A338D7">
            <w:pPr>
              <w:rPr>
                <w:rFonts w:ascii="Lato" w:hAnsi="Lato"/>
                <w:b/>
                <w:bCs/>
                <w:iCs/>
                <w:color w:val="808080"/>
                <w:sz w:val="22"/>
                <w:szCs w:val="22"/>
              </w:rPr>
            </w:pPr>
            <w:r>
              <w:rPr>
                <w:rFonts w:ascii="Lato" w:hAnsi="Lato"/>
                <w:b/>
                <w:bCs/>
                <w:iCs/>
                <w:sz w:val="22"/>
                <w:szCs w:val="22"/>
              </w:rPr>
              <w:t>Team purpos</w:t>
            </w:r>
            <w:r w:rsidR="001C752E">
              <w:rPr>
                <w:rFonts w:ascii="Lato" w:hAnsi="Lato"/>
                <w:b/>
                <w:bCs/>
                <w:iCs/>
                <w:sz w:val="22"/>
                <w:szCs w:val="22"/>
              </w:rPr>
              <w:t>e</w:t>
            </w:r>
          </w:p>
          <w:p w14:paraId="738942FD" w14:textId="77777777" w:rsidR="00E81E7E" w:rsidRPr="00E81E7E" w:rsidRDefault="00E81E7E" w:rsidP="00E81E7E">
            <w:pPr>
              <w:rPr>
                <w:rFonts w:ascii="Lato" w:hAnsi="Lato"/>
                <w:bCs/>
                <w:iCs/>
                <w:noProof/>
                <w:color w:val="000000"/>
                <w:sz w:val="22"/>
                <w:szCs w:val="22"/>
              </w:rPr>
            </w:pPr>
            <w:r w:rsidRPr="00E81E7E">
              <w:rPr>
                <w:rFonts w:ascii="Lato" w:hAnsi="Lato"/>
                <w:bCs/>
                <w:iCs/>
                <w:noProof/>
                <w:color w:val="000000"/>
                <w:sz w:val="22"/>
                <w:szCs w:val="22"/>
              </w:rPr>
              <w:t xml:space="preserve">Save the Children is evolving its organisational structure in order to stay true to its mission, vision and values, whilst being able to withstand external pressures – be those geo-political demands; increasing stakeholder expectations; challenging funding environments; reduced access to funding due to localisation; or declining trust in large INGOs. This project is focused on designing and implementing a future-oriented and more flexible operating model whilst maintaining the integrity, cohesion and reputation of the Save the Children movement. </w:t>
            </w:r>
          </w:p>
          <w:p w14:paraId="0D0B940D" w14:textId="77777777" w:rsidR="00626423" w:rsidRPr="00033EB6" w:rsidRDefault="00626423" w:rsidP="00A338D7">
            <w:pPr>
              <w:rPr>
                <w:rFonts w:ascii="Lato" w:hAnsi="Lato"/>
                <w:bCs/>
                <w:iCs/>
                <w:color w:val="000000"/>
                <w:sz w:val="22"/>
                <w:szCs w:val="22"/>
              </w:rPr>
            </w:pPr>
          </w:p>
          <w:p w14:paraId="2AA601AB" w14:textId="77777777" w:rsidR="003C3A8B" w:rsidRPr="00033EB6" w:rsidRDefault="00626423" w:rsidP="00A338D7">
            <w:pPr>
              <w:rPr>
                <w:rFonts w:ascii="Lato" w:hAnsi="Lato"/>
                <w:b/>
                <w:bCs/>
                <w:iCs/>
                <w:color w:val="000000"/>
                <w:sz w:val="22"/>
                <w:szCs w:val="22"/>
              </w:rPr>
            </w:pPr>
            <w:r w:rsidRPr="00033EB6">
              <w:rPr>
                <w:rFonts w:ascii="Lato" w:hAnsi="Lato"/>
                <w:b/>
                <w:bCs/>
                <w:iCs/>
                <w:color w:val="000000"/>
                <w:sz w:val="22"/>
                <w:szCs w:val="22"/>
              </w:rPr>
              <w:t>Role</w:t>
            </w:r>
            <w:r w:rsidR="00185184" w:rsidRPr="00033EB6">
              <w:rPr>
                <w:rFonts w:ascii="Lato" w:hAnsi="Lato"/>
                <w:b/>
                <w:bCs/>
                <w:iCs/>
                <w:color w:val="000000"/>
                <w:sz w:val="22"/>
                <w:szCs w:val="22"/>
              </w:rPr>
              <w:t xml:space="preserve"> purpose</w:t>
            </w:r>
          </w:p>
          <w:p w14:paraId="620C1F90" w14:textId="003D8F7B" w:rsidR="003F7BC3" w:rsidRPr="00612C10" w:rsidRDefault="003F7BC3" w:rsidP="751F4829">
            <w:pPr>
              <w:rPr>
                <w:rFonts w:ascii="Lato" w:hAnsi="Lato"/>
                <w:noProof/>
                <w:color w:val="000000"/>
                <w:sz w:val="22"/>
                <w:szCs w:val="22"/>
              </w:rPr>
            </w:pPr>
            <w:r w:rsidRPr="4A3096B8">
              <w:rPr>
                <w:rFonts w:ascii="Lato" w:hAnsi="Lato"/>
                <w:noProof/>
                <w:color w:val="000000" w:themeColor="text1"/>
                <w:sz w:val="22"/>
                <w:szCs w:val="22"/>
              </w:rPr>
              <w:t xml:space="preserve">The Global Change Manager will be accountable for understanding the context, and identifying and incorporating stakeholders into the change plan and ensuring its successful deployment across our Country Offices and Members. They will be responsible for assessing the impact of change resulting from the proposed solution, and implementation options in terms of our people, processes, data, technology, policy &amp; governance as well as our global legal requirements. They will work closely with individual  the wider </w:t>
            </w:r>
            <w:r w:rsidR="1E091114" w:rsidRPr="4A3096B8">
              <w:rPr>
                <w:rFonts w:ascii="Lato" w:hAnsi="Lato"/>
                <w:noProof/>
                <w:color w:val="000000" w:themeColor="text1"/>
                <w:sz w:val="22"/>
                <w:szCs w:val="22"/>
              </w:rPr>
              <w:t xml:space="preserve">Project </w:t>
            </w:r>
            <w:r w:rsidRPr="4A3096B8">
              <w:rPr>
                <w:rFonts w:ascii="Lato" w:hAnsi="Lato"/>
                <w:noProof/>
                <w:color w:val="000000" w:themeColor="text1"/>
                <w:sz w:val="22"/>
                <w:szCs w:val="22"/>
              </w:rPr>
              <w:t>Team to agree priorities, develop robust change plans, and monitor progress against these plans. There will be a need to consider the change implications and approach, not only directly on the stakeholders, but also on the wider organisation to manage the change successfully and embed new practices and ways of working.</w:t>
            </w:r>
          </w:p>
          <w:p w14:paraId="68864AC1" w14:textId="77777777" w:rsidR="003F7BC3" w:rsidRPr="00612C10" w:rsidRDefault="003F7BC3" w:rsidP="003142F0">
            <w:pPr>
              <w:rPr>
                <w:rFonts w:ascii="Lato" w:hAnsi="Lato"/>
                <w:bCs/>
                <w:iCs/>
                <w:noProof/>
                <w:color w:val="000000"/>
                <w:sz w:val="22"/>
                <w:szCs w:val="22"/>
              </w:rPr>
            </w:pPr>
            <w:r w:rsidRPr="00612C10">
              <w:rPr>
                <w:rFonts w:ascii="Lato" w:hAnsi="Lato"/>
                <w:bCs/>
                <w:iCs/>
                <w:noProof/>
                <w:color w:val="000000"/>
                <w:sz w:val="22"/>
                <w:szCs w:val="22"/>
              </w:rPr>
              <w:t>The role holder will be responsible for managing the Change Management deliverables as part of the defined Save the Children Project Lifecycle, including e.g. a Stakeholder Matrix, Change &amp; Communications Plan, and Change Impact Assessment etc. Core to this role will be ensuring effective alignment with wider transformation initiatives, as well as effectively managing relationships with key stakeholders and driving continuous improvements. Externally, the role may be required to work closely with third parties such as consultants and technology partners to understand and assess the impact of proposed ways of working, approaches and communications.  In time, the role holder will be required to work alongside Regional Change Managers, within Member offices, embedding change at a global and collaboratively on a local level.</w:t>
            </w:r>
          </w:p>
          <w:p w14:paraId="0E27B00A" w14:textId="77777777" w:rsidR="00A338D7" w:rsidRPr="005E601E" w:rsidRDefault="00A338D7" w:rsidP="00A338D7">
            <w:pPr>
              <w:rPr>
                <w:rFonts w:ascii="Lato" w:hAnsi="Lato"/>
                <w:bCs/>
                <w:iCs/>
                <w:sz w:val="22"/>
                <w:szCs w:val="22"/>
              </w:rPr>
            </w:pPr>
          </w:p>
        </w:tc>
      </w:tr>
    </w:tbl>
    <w:p w14:paraId="60061E4C" w14:textId="77777777" w:rsidR="005445B4" w:rsidRPr="005E601E" w:rsidRDefault="005445B4">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03B2C3AF" w14:textId="77777777" w:rsidTr="1340F2FD">
        <w:tc>
          <w:tcPr>
            <w:tcW w:w="10296" w:type="dxa"/>
            <w:shd w:val="clear" w:color="auto" w:fill="D5E0E1"/>
          </w:tcPr>
          <w:p w14:paraId="44258CB5" w14:textId="77777777" w:rsidR="008A1691" w:rsidRPr="005E601E" w:rsidRDefault="00BB6541" w:rsidP="005B5FBD">
            <w:pPr>
              <w:rPr>
                <w:rFonts w:ascii="Lato" w:hAnsi="Lato"/>
                <w:b/>
                <w:sz w:val="22"/>
                <w:szCs w:val="22"/>
              </w:rPr>
            </w:pPr>
            <w:r w:rsidRPr="005E601E">
              <w:rPr>
                <w:rFonts w:ascii="Lato" w:hAnsi="Lato"/>
                <w:b/>
                <w:sz w:val="22"/>
                <w:szCs w:val="22"/>
              </w:rPr>
              <w:t>Princip</w:t>
            </w:r>
            <w:r w:rsidR="00626423">
              <w:rPr>
                <w:rFonts w:ascii="Lato" w:hAnsi="Lato"/>
                <w:b/>
                <w:sz w:val="22"/>
                <w:szCs w:val="22"/>
              </w:rPr>
              <w:t>al</w:t>
            </w:r>
            <w:r w:rsidRPr="005E601E">
              <w:rPr>
                <w:rFonts w:ascii="Lato" w:hAnsi="Lato"/>
                <w:b/>
                <w:sz w:val="22"/>
                <w:szCs w:val="22"/>
              </w:rPr>
              <w:t xml:space="preserve"> Accountabilities</w:t>
            </w:r>
          </w:p>
        </w:tc>
      </w:tr>
      <w:tr w:rsidR="00994C06" w:rsidRPr="005E601E" w14:paraId="765F54AE" w14:textId="77777777" w:rsidTr="1340F2FD">
        <w:tc>
          <w:tcPr>
            <w:tcW w:w="10296" w:type="dxa"/>
          </w:tcPr>
          <w:p w14:paraId="22F80FCD" w14:textId="208CCAE5" w:rsidR="00DA0123" w:rsidRPr="005E601E" w:rsidRDefault="16C00736" w:rsidP="1340F2FD">
            <w:pPr>
              <w:pStyle w:val="ListParagraph"/>
              <w:numPr>
                <w:ilvl w:val="0"/>
                <w:numId w:val="11"/>
              </w:numPr>
              <w:rPr>
                <w:rFonts w:ascii="Lato" w:eastAsia="Lato" w:hAnsi="Lato" w:cs="Lato"/>
                <w:color w:val="000000" w:themeColor="text1"/>
                <w:sz w:val="22"/>
                <w:szCs w:val="22"/>
              </w:rPr>
            </w:pPr>
            <w:r w:rsidRPr="1340F2FD">
              <w:rPr>
                <w:rFonts w:ascii="Lato" w:eastAsia="Lato" w:hAnsi="Lato" w:cs="Lato"/>
                <w:color w:val="000000" w:themeColor="text1"/>
                <w:sz w:val="22"/>
                <w:szCs w:val="22"/>
              </w:rPr>
              <w:t xml:space="preserve">Develop detailed change impact analyses to identify the difference between current and future states across all </w:t>
            </w:r>
            <w:proofErr w:type="spellStart"/>
            <w:r w:rsidRPr="1340F2FD">
              <w:rPr>
                <w:rFonts w:ascii="Lato" w:eastAsia="Lato" w:hAnsi="Lato" w:cs="Lato"/>
                <w:color w:val="000000" w:themeColor="text1"/>
                <w:sz w:val="22"/>
                <w:szCs w:val="22"/>
              </w:rPr>
              <w:t>workstreams</w:t>
            </w:r>
            <w:proofErr w:type="spellEnd"/>
            <w:r w:rsidRPr="1340F2FD">
              <w:rPr>
                <w:rFonts w:ascii="Lato" w:eastAsia="Lato" w:hAnsi="Lato" w:cs="Lato"/>
                <w:color w:val="000000" w:themeColor="text1"/>
                <w:sz w:val="22"/>
                <w:szCs w:val="22"/>
              </w:rPr>
              <w:t xml:space="preserve"> in the initiative, and ensure that all people, process and system changes are documented, understood and effectively communicated</w:t>
            </w:r>
          </w:p>
          <w:p w14:paraId="7CA64BC6" w14:textId="4E1C10A9" w:rsidR="00DA0123" w:rsidRPr="005E601E" w:rsidRDefault="16C00736" w:rsidP="1340F2FD">
            <w:pPr>
              <w:pStyle w:val="ListParagraph"/>
              <w:numPr>
                <w:ilvl w:val="0"/>
                <w:numId w:val="11"/>
              </w:numPr>
              <w:rPr>
                <w:rFonts w:ascii="Lato" w:eastAsia="Lato" w:hAnsi="Lato" w:cs="Lato"/>
                <w:color w:val="000000" w:themeColor="text1"/>
                <w:sz w:val="22"/>
                <w:szCs w:val="22"/>
              </w:rPr>
            </w:pPr>
            <w:r w:rsidRPr="1340F2FD">
              <w:rPr>
                <w:rFonts w:ascii="Lato" w:eastAsia="Lato" w:hAnsi="Lato" w:cs="Lato"/>
                <w:color w:val="000000" w:themeColor="text1"/>
                <w:sz w:val="22"/>
                <w:szCs w:val="22"/>
              </w:rPr>
              <w:t>Define a change approach to ensure that the desired changes are delivered effectively and in a sustainable way</w:t>
            </w:r>
          </w:p>
          <w:p w14:paraId="29E713EE" w14:textId="1EECE638" w:rsidR="00DA0123" w:rsidRPr="005E601E" w:rsidRDefault="16C00736" w:rsidP="1340F2FD">
            <w:pPr>
              <w:pStyle w:val="ListParagraph"/>
              <w:numPr>
                <w:ilvl w:val="0"/>
                <w:numId w:val="11"/>
              </w:numPr>
              <w:rPr>
                <w:rFonts w:ascii="Lato" w:eastAsia="Lato" w:hAnsi="Lato" w:cs="Lato"/>
                <w:color w:val="000000" w:themeColor="text1"/>
                <w:sz w:val="22"/>
                <w:szCs w:val="22"/>
              </w:rPr>
            </w:pPr>
            <w:r w:rsidRPr="1340F2FD">
              <w:rPr>
                <w:rFonts w:ascii="Lato" w:eastAsia="Lato" w:hAnsi="Lato" w:cs="Lato"/>
                <w:color w:val="000000" w:themeColor="text1"/>
                <w:sz w:val="22"/>
                <w:szCs w:val="22"/>
              </w:rPr>
              <w:t>Develop detailed transition plans which capture all necessary activities at project and country level to manage the change process and deliver the solutions</w:t>
            </w:r>
          </w:p>
          <w:p w14:paraId="740983C9" w14:textId="7B8BBD5D" w:rsidR="00DA0123" w:rsidRPr="005E601E" w:rsidRDefault="16C00736" w:rsidP="1340F2FD">
            <w:pPr>
              <w:pStyle w:val="ListParagraph"/>
              <w:numPr>
                <w:ilvl w:val="0"/>
                <w:numId w:val="11"/>
              </w:numPr>
              <w:rPr>
                <w:rFonts w:ascii="Lato" w:eastAsia="Lato" w:hAnsi="Lato" w:cs="Lato"/>
                <w:color w:val="000000" w:themeColor="text1"/>
                <w:sz w:val="22"/>
                <w:szCs w:val="22"/>
              </w:rPr>
            </w:pPr>
            <w:r w:rsidRPr="1340F2FD">
              <w:rPr>
                <w:rFonts w:ascii="Lato" w:eastAsia="Lato" w:hAnsi="Lato" w:cs="Lato"/>
                <w:color w:val="000000" w:themeColor="text1"/>
                <w:sz w:val="22"/>
                <w:szCs w:val="22"/>
              </w:rPr>
              <w:t xml:space="preserve">Develop a stakeholder analysis and ensure that it feeds into the development of change and </w:t>
            </w:r>
            <w:proofErr w:type="spellStart"/>
            <w:r w:rsidRPr="1340F2FD">
              <w:rPr>
                <w:rFonts w:ascii="Lato" w:eastAsia="Lato" w:hAnsi="Lato" w:cs="Lato"/>
                <w:color w:val="000000" w:themeColor="text1"/>
                <w:sz w:val="22"/>
                <w:szCs w:val="22"/>
              </w:rPr>
              <w:t>comms</w:t>
            </w:r>
            <w:proofErr w:type="spellEnd"/>
            <w:r w:rsidRPr="1340F2FD">
              <w:rPr>
                <w:rFonts w:ascii="Lato" w:eastAsia="Lato" w:hAnsi="Lato" w:cs="Lato"/>
                <w:color w:val="000000" w:themeColor="text1"/>
                <w:sz w:val="22"/>
                <w:szCs w:val="22"/>
              </w:rPr>
              <w:t xml:space="preserve"> planning</w:t>
            </w:r>
          </w:p>
          <w:p w14:paraId="4369DB6F" w14:textId="77DD189D" w:rsidR="00DA0123" w:rsidRPr="005E601E" w:rsidRDefault="16C00736" w:rsidP="1340F2FD">
            <w:pPr>
              <w:pStyle w:val="ListParagraph"/>
              <w:numPr>
                <w:ilvl w:val="0"/>
                <w:numId w:val="11"/>
              </w:numPr>
              <w:rPr>
                <w:rFonts w:ascii="Lato" w:eastAsia="Lato" w:hAnsi="Lato" w:cs="Lato"/>
                <w:color w:val="000000" w:themeColor="text1"/>
                <w:sz w:val="22"/>
                <w:szCs w:val="22"/>
              </w:rPr>
            </w:pPr>
            <w:r w:rsidRPr="1340F2FD">
              <w:rPr>
                <w:rFonts w:ascii="Lato" w:eastAsia="Lato" w:hAnsi="Lato" w:cs="Lato"/>
                <w:color w:val="000000" w:themeColor="text1"/>
                <w:sz w:val="22"/>
                <w:szCs w:val="22"/>
              </w:rPr>
              <w:t xml:space="preserve">Develop and manage the change and communications plan and the stakeholder engagement plan and ensure this factors in all key requirements </w:t>
            </w:r>
          </w:p>
          <w:p w14:paraId="2F75ED8B" w14:textId="620AB956" w:rsidR="00DA0123" w:rsidRPr="005E601E" w:rsidRDefault="16C00736" w:rsidP="1340F2FD">
            <w:pPr>
              <w:pStyle w:val="ListParagraph"/>
              <w:numPr>
                <w:ilvl w:val="0"/>
                <w:numId w:val="11"/>
              </w:numPr>
              <w:rPr>
                <w:rFonts w:ascii="Lato" w:eastAsia="Lato" w:hAnsi="Lato" w:cs="Lato"/>
                <w:color w:val="000000" w:themeColor="text1"/>
                <w:sz w:val="22"/>
                <w:szCs w:val="22"/>
              </w:rPr>
            </w:pPr>
            <w:r w:rsidRPr="1340F2FD">
              <w:rPr>
                <w:rFonts w:ascii="Lato" w:eastAsia="Lato" w:hAnsi="Lato" w:cs="Lato"/>
                <w:color w:val="000000" w:themeColor="text1"/>
                <w:sz w:val="22"/>
                <w:szCs w:val="22"/>
              </w:rPr>
              <w:lastRenderedPageBreak/>
              <w:t>Develop communications and change management material to support the engagements – such as a Compelling Story, Current/Future State Analysis, and overall change impact assessments</w:t>
            </w:r>
          </w:p>
          <w:p w14:paraId="32BD4063" w14:textId="638025FD" w:rsidR="00DA0123" w:rsidRPr="005E601E" w:rsidRDefault="16C00736" w:rsidP="1340F2FD">
            <w:pPr>
              <w:pStyle w:val="ListParagraph"/>
              <w:numPr>
                <w:ilvl w:val="0"/>
                <w:numId w:val="11"/>
              </w:numPr>
              <w:rPr>
                <w:rFonts w:ascii="Lato" w:eastAsia="Lato" w:hAnsi="Lato" w:cs="Lato"/>
                <w:color w:val="000000" w:themeColor="text1"/>
                <w:sz w:val="22"/>
                <w:szCs w:val="22"/>
              </w:rPr>
            </w:pPr>
            <w:r w:rsidRPr="1340F2FD">
              <w:rPr>
                <w:rFonts w:ascii="Lato" w:eastAsia="Lato" w:hAnsi="Lato" w:cs="Lato"/>
                <w:color w:val="000000" w:themeColor="text1"/>
                <w:sz w:val="22"/>
                <w:szCs w:val="22"/>
              </w:rPr>
              <w:t>Initiate various pathways of interactive communication that contribute to the acceptance, support and implementation success of the initiative</w:t>
            </w:r>
          </w:p>
          <w:p w14:paraId="4A07F44A" w14:textId="5D2DE5A3" w:rsidR="00DA0123" w:rsidRPr="005E601E" w:rsidRDefault="16C00736" w:rsidP="1340F2FD">
            <w:pPr>
              <w:pStyle w:val="ListParagraph"/>
              <w:numPr>
                <w:ilvl w:val="0"/>
                <w:numId w:val="11"/>
              </w:numPr>
              <w:rPr>
                <w:rFonts w:ascii="Lato" w:eastAsia="Lato" w:hAnsi="Lato" w:cs="Lato"/>
                <w:color w:val="000000" w:themeColor="text1"/>
                <w:sz w:val="22"/>
                <w:szCs w:val="22"/>
              </w:rPr>
            </w:pPr>
            <w:r w:rsidRPr="1340F2FD">
              <w:rPr>
                <w:rFonts w:ascii="Lato" w:eastAsia="Lato" w:hAnsi="Lato" w:cs="Lato"/>
                <w:color w:val="000000" w:themeColor="text1"/>
                <w:sz w:val="22"/>
                <w:szCs w:val="22"/>
              </w:rPr>
              <w:t xml:space="preserve">Define the approach, manage the </w:t>
            </w:r>
            <w:proofErr w:type="spellStart"/>
            <w:r w:rsidRPr="1340F2FD">
              <w:rPr>
                <w:rFonts w:ascii="Lato" w:eastAsia="Lato" w:hAnsi="Lato" w:cs="Lato"/>
                <w:color w:val="000000" w:themeColor="text1"/>
                <w:sz w:val="22"/>
                <w:szCs w:val="22"/>
              </w:rPr>
              <w:t>workstream</w:t>
            </w:r>
            <w:proofErr w:type="spellEnd"/>
            <w:r w:rsidRPr="1340F2FD">
              <w:rPr>
                <w:rFonts w:ascii="Lato" w:eastAsia="Lato" w:hAnsi="Lato" w:cs="Lato"/>
                <w:color w:val="000000" w:themeColor="text1"/>
                <w:sz w:val="22"/>
                <w:szCs w:val="22"/>
              </w:rPr>
              <w:t xml:space="preserve"> plan, and ensure effective delivery of the outcomes of this </w:t>
            </w:r>
            <w:proofErr w:type="spellStart"/>
            <w:r w:rsidRPr="1340F2FD">
              <w:rPr>
                <w:rFonts w:ascii="Lato" w:eastAsia="Lato" w:hAnsi="Lato" w:cs="Lato"/>
                <w:color w:val="000000" w:themeColor="text1"/>
                <w:sz w:val="22"/>
                <w:szCs w:val="22"/>
              </w:rPr>
              <w:t>workstream</w:t>
            </w:r>
            <w:proofErr w:type="spellEnd"/>
          </w:p>
          <w:p w14:paraId="4A308F89" w14:textId="1A35BB3F" w:rsidR="00DA0123" w:rsidRPr="005E601E" w:rsidRDefault="16C00736" w:rsidP="1340F2FD">
            <w:pPr>
              <w:pStyle w:val="ListParagraph"/>
              <w:numPr>
                <w:ilvl w:val="0"/>
                <w:numId w:val="11"/>
              </w:numPr>
              <w:rPr>
                <w:rFonts w:ascii="Lato" w:eastAsia="Lato" w:hAnsi="Lato" w:cs="Lato"/>
                <w:color w:val="000000" w:themeColor="text1"/>
                <w:sz w:val="22"/>
                <w:szCs w:val="22"/>
              </w:rPr>
            </w:pPr>
            <w:r w:rsidRPr="1340F2FD">
              <w:rPr>
                <w:rFonts w:ascii="Lato" w:eastAsia="Lato" w:hAnsi="Lato" w:cs="Lato"/>
                <w:color w:val="000000" w:themeColor="text1"/>
                <w:sz w:val="22"/>
                <w:szCs w:val="22"/>
              </w:rPr>
              <w:t>Develop and manage an ‘internal’ change and communications plan for the project team, reference groups and governance groups, to ensure they are kept abreast of plans, progress and changes and that their input is integrated into the initiative</w:t>
            </w:r>
          </w:p>
          <w:p w14:paraId="75E6C0C6" w14:textId="76F967B4" w:rsidR="00DA0123" w:rsidRPr="005E601E" w:rsidRDefault="16C00736" w:rsidP="1340F2FD">
            <w:pPr>
              <w:pStyle w:val="ListParagraph"/>
              <w:numPr>
                <w:ilvl w:val="0"/>
                <w:numId w:val="11"/>
              </w:numPr>
              <w:rPr>
                <w:rFonts w:ascii="Lato" w:eastAsia="Lato" w:hAnsi="Lato" w:cs="Lato"/>
                <w:color w:val="000000" w:themeColor="text1"/>
                <w:sz w:val="22"/>
                <w:szCs w:val="22"/>
                <w:lang w:val="en-US"/>
              </w:rPr>
            </w:pPr>
            <w:r w:rsidRPr="1340F2FD">
              <w:rPr>
                <w:rFonts w:ascii="Lato" w:eastAsia="Lato" w:hAnsi="Lato" w:cs="Lato"/>
                <w:color w:val="000000" w:themeColor="text1"/>
                <w:sz w:val="22"/>
                <w:szCs w:val="22"/>
              </w:rPr>
              <w:t>Act as a key part of the Project Management team, supporting the Project Lead to ensure change is effectively managed for the project, acting as a stand in for the project lead in key governance forums etc. during absence</w:t>
            </w:r>
          </w:p>
          <w:p w14:paraId="04BE2376" w14:textId="762C8D53" w:rsidR="00DA0123" w:rsidRPr="005E601E" w:rsidRDefault="00DA0123" w:rsidP="1340F2FD">
            <w:pPr>
              <w:pStyle w:val="ListParagraph"/>
              <w:rPr>
                <w:rFonts w:ascii="Lato" w:hAnsi="Lato"/>
                <w:sz w:val="22"/>
                <w:szCs w:val="22"/>
              </w:rPr>
            </w:pPr>
          </w:p>
        </w:tc>
      </w:tr>
    </w:tbl>
    <w:p w14:paraId="44EAFD9C" w14:textId="77777777" w:rsidR="007A3D46" w:rsidRDefault="007A3D46"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E601E" w14:paraId="511EBE65" w14:textId="77777777" w:rsidTr="00033EB6">
        <w:tc>
          <w:tcPr>
            <w:tcW w:w="10296" w:type="dxa"/>
            <w:shd w:val="clear" w:color="auto" w:fill="D5E0E1"/>
          </w:tcPr>
          <w:p w14:paraId="7584723A" w14:textId="77777777" w:rsidR="00B42C23" w:rsidRPr="005E601E" w:rsidRDefault="00B42C23" w:rsidP="00033EB6">
            <w:pPr>
              <w:rPr>
                <w:rFonts w:ascii="Lato" w:hAnsi="Lato"/>
                <w:b/>
                <w:sz w:val="22"/>
                <w:szCs w:val="22"/>
              </w:rPr>
            </w:pPr>
            <w:r>
              <w:rPr>
                <w:rFonts w:ascii="Lato" w:hAnsi="Lato"/>
                <w:b/>
                <w:sz w:val="22"/>
                <w:szCs w:val="22"/>
              </w:rPr>
              <w:t>Budget</w:t>
            </w:r>
          </w:p>
        </w:tc>
      </w:tr>
      <w:tr w:rsidR="00B42C23" w:rsidRPr="005E601E" w14:paraId="48C9DA01" w14:textId="77777777" w:rsidTr="00033EB6">
        <w:tc>
          <w:tcPr>
            <w:tcW w:w="10296" w:type="dxa"/>
          </w:tcPr>
          <w:p w14:paraId="3161A9A1" w14:textId="77777777" w:rsidR="00B42C23" w:rsidRPr="00B42C23" w:rsidRDefault="003F7BC3" w:rsidP="00033EB6">
            <w:pPr>
              <w:rPr>
                <w:rFonts w:ascii="Lato" w:hAnsi="Lato"/>
                <w:bCs/>
                <w:sz w:val="22"/>
                <w:szCs w:val="22"/>
              </w:rPr>
            </w:pPr>
            <w:r w:rsidRPr="00612C10">
              <w:rPr>
                <w:rFonts w:ascii="Lato" w:hAnsi="Lato"/>
                <w:bCs/>
                <w:noProof/>
                <w:sz w:val="22"/>
                <w:szCs w:val="22"/>
              </w:rPr>
              <w:t>None</w:t>
            </w:r>
          </w:p>
        </w:tc>
      </w:tr>
    </w:tbl>
    <w:p w14:paraId="4B94D5A5" w14:textId="77777777" w:rsidR="00B42C23" w:rsidRDefault="00B42C23"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E601E" w14:paraId="4E15AEC9" w14:textId="77777777" w:rsidTr="00033EB6">
        <w:tc>
          <w:tcPr>
            <w:tcW w:w="10296" w:type="dxa"/>
            <w:shd w:val="clear" w:color="auto" w:fill="D5E0E1"/>
          </w:tcPr>
          <w:p w14:paraId="5BB740B1" w14:textId="77777777" w:rsidR="00B42C23" w:rsidRPr="005E601E" w:rsidRDefault="00B42C23" w:rsidP="00033EB6">
            <w:pPr>
              <w:rPr>
                <w:rFonts w:ascii="Lato" w:hAnsi="Lato"/>
                <w:b/>
                <w:sz w:val="22"/>
                <w:szCs w:val="22"/>
              </w:rPr>
            </w:pPr>
            <w:r w:rsidRPr="005E601E">
              <w:rPr>
                <w:rFonts w:ascii="Lato" w:hAnsi="Lato"/>
                <w:b/>
                <w:sz w:val="22"/>
                <w:szCs w:val="22"/>
              </w:rPr>
              <w:t>People Management Responsibility</w:t>
            </w:r>
            <w:r w:rsidRPr="005E601E">
              <w:rPr>
                <w:rFonts w:ascii="Lato" w:hAnsi="Lato"/>
                <w:bCs/>
                <w:sz w:val="22"/>
                <w:szCs w:val="22"/>
              </w:rPr>
              <w:t xml:space="preserve"> (direct/indirect reports)</w:t>
            </w:r>
          </w:p>
        </w:tc>
      </w:tr>
      <w:tr w:rsidR="00B42C23" w:rsidRPr="00B42C23" w14:paraId="5FAC02C3" w14:textId="77777777" w:rsidTr="00033EB6">
        <w:tc>
          <w:tcPr>
            <w:tcW w:w="10296" w:type="dxa"/>
          </w:tcPr>
          <w:p w14:paraId="6574DD74" w14:textId="77777777" w:rsidR="00B42C23" w:rsidRDefault="00B42C23" w:rsidP="00B42C23">
            <w:pPr>
              <w:rPr>
                <w:rFonts w:ascii="Lato" w:hAnsi="Lato"/>
                <w:bCs/>
                <w:sz w:val="22"/>
                <w:szCs w:val="22"/>
              </w:rPr>
            </w:pPr>
            <w:r>
              <w:rPr>
                <w:rFonts w:ascii="Lato" w:hAnsi="Lato"/>
                <w:bCs/>
                <w:sz w:val="22"/>
                <w:szCs w:val="22"/>
              </w:rPr>
              <w:t xml:space="preserve">Number of people managed in total: </w:t>
            </w:r>
            <w:r w:rsidR="003F7BC3" w:rsidRPr="00612C10">
              <w:rPr>
                <w:rFonts w:ascii="Lato" w:hAnsi="Lato"/>
                <w:bCs/>
                <w:noProof/>
                <w:sz w:val="22"/>
                <w:szCs w:val="22"/>
              </w:rPr>
              <w:t>None</w:t>
            </w:r>
          </w:p>
          <w:p w14:paraId="5D9B5FF3" w14:textId="77777777" w:rsidR="00B42C23" w:rsidRDefault="00B42C23" w:rsidP="00B42C23">
            <w:pPr>
              <w:rPr>
                <w:rFonts w:ascii="Lato" w:hAnsi="Lato"/>
                <w:bCs/>
                <w:sz w:val="22"/>
                <w:szCs w:val="22"/>
              </w:rPr>
            </w:pPr>
            <w:r>
              <w:rPr>
                <w:rFonts w:ascii="Lato" w:hAnsi="Lato"/>
                <w:bCs/>
                <w:sz w:val="22"/>
                <w:szCs w:val="22"/>
              </w:rPr>
              <w:t xml:space="preserve">Manager of a team: </w:t>
            </w:r>
            <w:r w:rsidR="003F7BC3" w:rsidRPr="00612C10">
              <w:rPr>
                <w:rFonts w:ascii="Lato" w:hAnsi="Lato"/>
                <w:bCs/>
                <w:noProof/>
                <w:sz w:val="22"/>
                <w:szCs w:val="22"/>
              </w:rPr>
              <w:t>No</w:t>
            </w:r>
          </w:p>
          <w:p w14:paraId="2E57E3FA" w14:textId="77777777" w:rsidR="00B42C23" w:rsidRPr="00B42C23" w:rsidRDefault="00B42C23" w:rsidP="00B42C23">
            <w:pPr>
              <w:rPr>
                <w:rFonts w:ascii="Lato" w:hAnsi="Lato"/>
                <w:bCs/>
                <w:sz w:val="22"/>
                <w:szCs w:val="22"/>
              </w:rPr>
            </w:pPr>
            <w:r>
              <w:rPr>
                <w:rFonts w:ascii="Lato" w:hAnsi="Lato"/>
                <w:bCs/>
                <w:sz w:val="22"/>
                <w:szCs w:val="22"/>
              </w:rPr>
              <w:t xml:space="preserve">Team Manager (manager of multiple teams): </w:t>
            </w:r>
            <w:r w:rsidR="003F7BC3" w:rsidRPr="00612C10">
              <w:rPr>
                <w:rFonts w:ascii="Lato" w:hAnsi="Lato"/>
                <w:bCs/>
                <w:noProof/>
                <w:sz w:val="22"/>
                <w:szCs w:val="22"/>
              </w:rPr>
              <w:t>No</w:t>
            </w:r>
          </w:p>
        </w:tc>
      </w:tr>
    </w:tbl>
    <w:p w14:paraId="3DEEC669" w14:textId="77777777" w:rsidR="006D1DF1" w:rsidRDefault="006D1DF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14:paraId="050AB09B" w14:textId="77777777" w:rsidTr="00033EB6">
        <w:tc>
          <w:tcPr>
            <w:tcW w:w="10296" w:type="dxa"/>
            <w:shd w:val="clear" w:color="auto" w:fill="D5E0E1"/>
          </w:tcPr>
          <w:p w14:paraId="0F576350" w14:textId="77777777" w:rsidR="008F7976" w:rsidRPr="005E601E" w:rsidRDefault="008F7976" w:rsidP="00033EB6">
            <w:pPr>
              <w:rPr>
                <w:rFonts w:ascii="Lato" w:hAnsi="Lato"/>
                <w:b/>
                <w:sz w:val="22"/>
                <w:szCs w:val="22"/>
              </w:rPr>
            </w:pPr>
            <w:r>
              <w:rPr>
                <w:rFonts w:ascii="Lato" w:hAnsi="Lato"/>
                <w:b/>
                <w:sz w:val="22"/>
                <w:szCs w:val="22"/>
              </w:rPr>
              <w:t>Size of Remit</w:t>
            </w:r>
          </w:p>
        </w:tc>
      </w:tr>
      <w:tr w:rsidR="008F7976" w:rsidRPr="00B42C23" w14:paraId="1CEF4BAA" w14:textId="77777777" w:rsidTr="00033EB6">
        <w:tc>
          <w:tcPr>
            <w:tcW w:w="10296" w:type="dxa"/>
          </w:tcPr>
          <w:p w14:paraId="72C95CAC" w14:textId="77777777" w:rsidR="008F7976" w:rsidRPr="00B42C23" w:rsidRDefault="003F7BC3" w:rsidP="00033EB6">
            <w:pPr>
              <w:rPr>
                <w:rFonts w:ascii="Lato" w:hAnsi="Lato"/>
                <w:bCs/>
                <w:sz w:val="22"/>
                <w:szCs w:val="22"/>
              </w:rPr>
            </w:pPr>
            <w:r w:rsidRPr="00612C10">
              <w:rPr>
                <w:rFonts w:ascii="Lato" w:hAnsi="Lato"/>
                <w:bCs/>
                <w:noProof/>
                <w:sz w:val="22"/>
                <w:szCs w:val="22"/>
              </w:rPr>
              <w:t>Global</w:t>
            </w:r>
          </w:p>
        </w:tc>
      </w:tr>
    </w:tbl>
    <w:p w14:paraId="3656B9AB" w14:textId="77777777" w:rsidR="008F7976"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14:paraId="5384DCB9" w14:textId="77777777" w:rsidTr="4A3096B8">
        <w:tc>
          <w:tcPr>
            <w:tcW w:w="10296" w:type="dxa"/>
            <w:shd w:val="clear" w:color="auto" w:fill="D5E0E1"/>
          </w:tcPr>
          <w:p w14:paraId="1060DDF3" w14:textId="77777777" w:rsidR="008F7976" w:rsidRPr="005E601E" w:rsidRDefault="008F7976" w:rsidP="00033EB6">
            <w:pPr>
              <w:rPr>
                <w:rFonts w:ascii="Lato" w:hAnsi="Lato"/>
                <w:b/>
                <w:sz w:val="22"/>
                <w:szCs w:val="22"/>
              </w:rPr>
            </w:pPr>
            <w:r>
              <w:rPr>
                <w:rFonts w:ascii="Lato" w:hAnsi="Lato"/>
                <w:b/>
                <w:sz w:val="22"/>
                <w:szCs w:val="22"/>
              </w:rPr>
              <w:t>Travel Requirements</w:t>
            </w:r>
          </w:p>
        </w:tc>
      </w:tr>
      <w:tr w:rsidR="008F7976" w:rsidRPr="00B42C23" w14:paraId="5EDEB4DB" w14:textId="77777777" w:rsidTr="4A3096B8">
        <w:tc>
          <w:tcPr>
            <w:tcW w:w="10296" w:type="dxa"/>
          </w:tcPr>
          <w:p w14:paraId="2278F6E8" w14:textId="40AEBDDD" w:rsidR="008F7976" w:rsidRDefault="008F7976" w:rsidP="4A3096B8">
            <w:pPr>
              <w:rPr>
                <w:rFonts w:ascii="Lato" w:hAnsi="Lato"/>
                <w:sz w:val="22"/>
                <w:szCs w:val="22"/>
              </w:rPr>
            </w:pPr>
            <w:r w:rsidRPr="4A3096B8">
              <w:rPr>
                <w:rFonts w:ascii="Lato" w:hAnsi="Lato"/>
                <w:sz w:val="22"/>
                <w:szCs w:val="22"/>
              </w:rPr>
              <w:t xml:space="preserve">International travel required: </w:t>
            </w:r>
            <w:r w:rsidR="0578E369" w:rsidRPr="4A3096B8">
              <w:rPr>
                <w:rFonts w:ascii="Lato" w:hAnsi="Lato"/>
                <w:sz w:val="22"/>
                <w:szCs w:val="22"/>
              </w:rPr>
              <w:t>Yes</w:t>
            </w:r>
          </w:p>
          <w:p w14:paraId="45FB0818" w14:textId="77777777" w:rsidR="008F7976" w:rsidRDefault="008F7976" w:rsidP="008F7976">
            <w:pPr>
              <w:rPr>
                <w:rFonts w:ascii="Lato" w:hAnsi="Lato"/>
                <w:bCs/>
                <w:sz w:val="22"/>
                <w:szCs w:val="22"/>
              </w:rPr>
            </w:pPr>
          </w:p>
          <w:p w14:paraId="7C58F9F6" w14:textId="7390FA21" w:rsidR="008F7976" w:rsidRDefault="008F7976" w:rsidP="4A3096B8">
            <w:pPr>
              <w:rPr>
                <w:rFonts w:ascii="Lato" w:hAnsi="Lato"/>
                <w:sz w:val="22"/>
                <w:szCs w:val="22"/>
              </w:rPr>
            </w:pPr>
            <w:r w:rsidRPr="4A3096B8">
              <w:rPr>
                <w:rFonts w:ascii="Lato" w:hAnsi="Lato"/>
                <w:sz w:val="22"/>
                <w:szCs w:val="22"/>
              </w:rPr>
              <w:t xml:space="preserve">Percentage of required for travel: </w:t>
            </w:r>
            <w:r w:rsidR="04BCAA04" w:rsidRPr="4A3096B8">
              <w:rPr>
                <w:rFonts w:ascii="Lato" w:hAnsi="Lato"/>
                <w:noProof/>
                <w:sz w:val="22"/>
                <w:szCs w:val="22"/>
              </w:rPr>
              <w:t>Up to 10%</w:t>
            </w:r>
          </w:p>
          <w:p w14:paraId="049F31CB" w14:textId="77777777" w:rsidR="008F7976" w:rsidRPr="00B42C23" w:rsidRDefault="008F7976" w:rsidP="00033EB6">
            <w:pPr>
              <w:rPr>
                <w:rFonts w:ascii="Lato" w:hAnsi="Lato"/>
                <w:bCs/>
                <w:sz w:val="22"/>
                <w:szCs w:val="22"/>
              </w:rPr>
            </w:pPr>
          </w:p>
        </w:tc>
      </w:tr>
    </w:tbl>
    <w:p w14:paraId="53128261" w14:textId="77777777" w:rsidR="008F7976"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71B5905F" w14:textId="77777777" w:rsidTr="4A3096B8">
        <w:tc>
          <w:tcPr>
            <w:tcW w:w="10296" w:type="dxa"/>
            <w:shd w:val="clear" w:color="auto" w:fill="D5E0E1"/>
          </w:tcPr>
          <w:p w14:paraId="7E728718" w14:textId="77777777" w:rsidR="002E64D8" w:rsidRPr="005E601E" w:rsidRDefault="002E64D8" w:rsidP="00033EB6">
            <w:pPr>
              <w:rPr>
                <w:rFonts w:ascii="Lato" w:hAnsi="Lato"/>
                <w:b/>
                <w:sz w:val="22"/>
                <w:szCs w:val="22"/>
              </w:rPr>
            </w:pPr>
            <w:r w:rsidRPr="005E601E">
              <w:rPr>
                <w:rFonts w:ascii="Lato" w:hAnsi="Lato"/>
                <w:b/>
                <w:sz w:val="22"/>
                <w:szCs w:val="22"/>
              </w:rPr>
              <w:t>Key Relationships</w:t>
            </w:r>
          </w:p>
        </w:tc>
      </w:tr>
      <w:tr w:rsidR="002E64D8" w:rsidRPr="002E64D8" w14:paraId="103C1746" w14:textId="77777777" w:rsidTr="4A3096B8">
        <w:trPr>
          <w:trHeight w:val="854"/>
        </w:trPr>
        <w:tc>
          <w:tcPr>
            <w:tcW w:w="10296" w:type="dxa"/>
          </w:tcPr>
          <w:p w14:paraId="10595A90" w14:textId="77777777" w:rsidR="002E64D8" w:rsidRDefault="002E64D8" w:rsidP="00033EB6">
            <w:pPr>
              <w:rPr>
                <w:rFonts w:ascii="Lato" w:hAnsi="Lato"/>
                <w:b/>
                <w:sz w:val="22"/>
                <w:szCs w:val="22"/>
              </w:rPr>
            </w:pPr>
            <w:r w:rsidRPr="005E601E">
              <w:rPr>
                <w:rFonts w:ascii="Lato" w:hAnsi="Lato"/>
                <w:b/>
                <w:sz w:val="22"/>
                <w:szCs w:val="22"/>
              </w:rPr>
              <w:t>Internal</w:t>
            </w:r>
            <w:r>
              <w:rPr>
                <w:rFonts w:ascii="Lato" w:hAnsi="Lato"/>
                <w:b/>
                <w:sz w:val="22"/>
                <w:szCs w:val="22"/>
              </w:rPr>
              <w:t xml:space="preserve"> </w:t>
            </w:r>
            <w:r w:rsidRPr="005E601E">
              <w:rPr>
                <w:rFonts w:ascii="Lato" w:hAnsi="Lato"/>
                <w:bCs/>
                <w:sz w:val="22"/>
                <w:szCs w:val="22"/>
              </w:rPr>
              <w:t>(excluding direct team and manager)</w:t>
            </w:r>
          </w:p>
          <w:p w14:paraId="62486C05" w14:textId="77777777" w:rsidR="002E64D8" w:rsidRDefault="002E64D8" w:rsidP="00033EB6">
            <w:pPr>
              <w:rPr>
                <w:rFonts w:ascii="Lato" w:hAnsi="Lato"/>
                <w:b/>
                <w:sz w:val="22"/>
                <w:szCs w:val="22"/>
              </w:rPr>
            </w:pPr>
          </w:p>
          <w:p w14:paraId="336BD5CE" w14:textId="77777777" w:rsidR="00541DB5" w:rsidRPr="003519F9" w:rsidRDefault="00541DB5" w:rsidP="00541DB5">
            <w:pPr>
              <w:pStyle w:val="ListParagraph"/>
              <w:numPr>
                <w:ilvl w:val="0"/>
                <w:numId w:val="44"/>
              </w:numPr>
              <w:rPr>
                <w:rFonts w:ascii="Lato" w:hAnsi="Lato"/>
                <w:noProof/>
                <w:sz w:val="22"/>
                <w:szCs w:val="22"/>
              </w:rPr>
            </w:pPr>
            <w:r w:rsidRPr="75B39495">
              <w:rPr>
                <w:rFonts w:ascii="Lato" w:hAnsi="Lato"/>
                <w:noProof/>
                <w:sz w:val="22"/>
                <w:szCs w:val="22"/>
              </w:rPr>
              <w:t xml:space="preserve">SCI </w:t>
            </w:r>
            <w:r>
              <w:rPr>
                <w:rFonts w:ascii="Lato" w:hAnsi="Lato"/>
                <w:noProof/>
                <w:sz w:val="22"/>
                <w:szCs w:val="22"/>
              </w:rPr>
              <w:t xml:space="preserve">SLT </w:t>
            </w:r>
          </w:p>
          <w:p w14:paraId="4AF60704" w14:textId="77777777" w:rsidR="00541DB5" w:rsidRPr="003519F9" w:rsidRDefault="00541DB5" w:rsidP="00541DB5">
            <w:pPr>
              <w:pStyle w:val="ListParagraph"/>
              <w:numPr>
                <w:ilvl w:val="0"/>
                <w:numId w:val="44"/>
              </w:numPr>
              <w:rPr>
                <w:rFonts w:ascii="Lato" w:hAnsi="Lato"/>
                <w:noProof/>
                <w:sz w:val="22"/>
                <w:szCs w:val="22"/>
              </w:rPr>
            </w:pPr>
            <w:r>
              <w:rPr>
                <w:rFonts w:ascii="Lato" w:hAnsi="Lato"/>
                <w:noProof/>
                <w:sz w:val="22"/>
                <w:szCs w:val="22"/>
              </w:rPr>
              <w:t>SCUS Member SLT and Staff</w:t>
            </w:r>
          </w:p>
          <w:p w14:paraId="5B7813B8" w14:textId="77777777" w:rsidR="00541DB5" w:rsidRPr="004F76FE" w:rsidRDefault="00541DB5" w:rsidP="00541DB5">
            <w:pPr>
              <w:pStyle w:val="ListParagraph"/>
              <w:numPr>
                <w:ilvl w:val="0"/>
                <w:numId w:val="44"/>
              </w:numPr>
              <w:rPr>
                <w:rFonts w:ascii="Lato" w:hAnsi="Lato"/>
                <w:noProof/>
                <w:sz w:val="22"/>
                <w:szCs w:val="22"/>
              </w:rPr>
            </w:pPr>
            <w:r>
              <w:rPr>
                <w:rFonts w:ascii="Lato" w:hAnsi="Lato"/>
                <w:noProof/>
                <w:sz w:val="22"/>
                <w:szCs w:val="22"/>
              </w:rPr>
              <w:t>Country Office SLT and Staff</w:t>
            </w:r>
          </w:p>
          <w:p w14:paraId="28996FEF" w14:textId="77777777" w:rsidR="00541DB5" w:rsidRPr="003519F9" w:rsidRDefault="00541DB5" w:rsidP="00541DB5">
            <w:pPr>
              <w:pStyle w:val="ListParagraph"/>
              <w:numPr>
                <w:ilvl w:val="0"/>
                <w:numId w:val="44"/>
              </w:numPr>
              <w:rPr>
                <w:rFonts w:ascii="Lato" w:hAnsi="Lato"/>
                <w:noProof/>
                <w:sz w:val="22"/>
                <w:szCs w:val="22"/>
              </w:rPr>
            </w:pPr>
            <w:r w:rsidRPr="75B39495">
              <w:rPr>
                <w:rFonts w:ascii="Lato" w:hAnsi="Lato"/>
                <w:noProof/>
                <w:sz w:val="22"/>
                <w:szCs w:val="22"/>
              </w:rPr>
              <w:t>Legal</w:t>
            </w:r>
          </w:p>
          <w:p w14:paraId="2167E17E" w14:textId="77777777" w:rsidR="00541DB5" w:rsidRDefault="00541DB5" w:rsidP="00541DB5">
            <w:pPr>
              <w:pStyle w:val="ListParagraph"/>
              <w:numPr>
                <w:ilvl w:val="0"/>
                <w:numId w:val="44"/>
              </w:numPr>
              <w:rPr>
                <w:rFonts w:ascii="Lato" w:hAnsi="Lato"/>
                <w:sz w:val="22"/>
                <w:szCs w:val="22"/>
              </w:rPr>
            </w:pPr>
            <w:r w:rsidRPr="4A3096B8">
              <w:rPr>
                <w:rFonts w:ascii="Lato" w:hAnsi="Lato"/>
                <w:noProof/>
                <w:sz w:val="22"/>
                <w:szCs w:val="22"/>
              </w:rPr>
              <w:t>Finance Leadership Team</w:t>
            </w:r>
          </w:p>
          <w:p w14:paraId="7C7C0AE8" w14:textId="5FF06B44" w:rsidR="23589F1C" w:rsidRDefault="23589F1C" w:rsidP="4A3096B8">
            <w:pPr>
              <w:pStyle w:val="ListParagraph"/>
              <w:numPr>
                <w:ilvl w:val="0"/>
                <w:numId w:val="44"/>
              </w:numPr>
              <w:rPr>
                <w:rFonts w:ascii="Lato" w:hAnsi="Lato"/>
                <w:sz w:val="22"/>
                <w:szCs w:val="22"/>
              </w:rPr>
            </w:pPr>
            <w:r w:rsidRPr="4A3096B8">
              <w:rPr>
                <w:rFonts w:ascii="Lato" w:eastAsia="Lato" w:hAnsi="Lato" w:cs="Lato"/>
                <w:sz w:val="22"/>
                <w:szCs w:val="22"/>
              </w:rPr>
              <w:t>Member Leadership Representatives and Sponsors (where relevant)</w:t>
            </w:r>
          </w:p>
          <w:p w14:paraId="2942650F" w14:textId="77777777" w:rsidR="00541DB5" w:rsidRDefault="00541DB5" w:rsidP="00541DB5">
            <w:pPr>
              <w:rPr>
                <w:rFonts w:ascii="Lato" w:hAnsi="Lato"/>
                <w:bCs/>
                <w:sz w:val="22"/>
                <w:szCs w:val="22"/>
              </w:rPr>
            </w:pPr>
          </w:p>
          <w:p w14:paraId="732BB275" w14:textId="77777777" w:rsidR="00541DB5" w:rsidRDefault="00541DB5" w:rsidP="00541DB5">
            <w:pPr>
              <w:rPr>
                <w:rFonts w:ascii="Lato" w:hAnsi="Lato"/>
                <w:b/>
                <w:sz w:val="22"/>
                <w:szCs w:val="22"/>
              </w:rPr>
            </w:pPr>
            <w:r w:rsidRPr="005E601E">
              <w:rPr>
                <w:rFonts w:ascii="Lato" w:hAnsi="Lato"/>
                <w:b/>
                <w:sz w:val="22"/>
                <w:szCs w:val="22"/>
              </w:rPr>
              <w:t>External</w:t>
            </w:r>
          </w:p>
          <w:p w14:paraId="6E6A33AE" w14:textId="77777777" w:rsidR="00541DB5" w:rsidRDefault="00541DB5" w:rsidP="00541DB5">
            <w:pPr>
              <w:pStyle w:val="ListParagraph"/>
              <w:numPr>
                <w:ilvl w:val="0"/>
                <w:numId w:val="43"/>
              </w:numPr>
              <w:rPr>
                <w:rFonts w:ascii="Lato" w:hAnsi="Lato"/>
                <w:noProof/>
                <w:sz w:val="22"/>
                <w:szCs w:val="22"/>
              </w:rPr>
            </w:pPr>
            <w:r>
              <w:rPr>
                <w:rFonts w:ascii="Lato" w:hAnsi="Lato"/>
                <w:noProof/>
                <w:sz w:val="22"/>
                <w:szCs w:val="22"/>
              </w:rPr>
              <w:t>External Legal Advice</w:t>
            </w:r>
          </w:p>
          <w:p w14:paraId="44DA1C8E" w14:textId="20929BB3" w:rsidR="002E64D8" w:rsidRPr="002E64D8" w:rsidRDefault="002E64D8" w:rsidP="00033EB6">
            <w:pPr>
              <w:rPr>
                <w:rFonts w:ascii="Lato" w:hAnsi="Lato"/>
                <w:bCs/>
                <w:sz w:val="22"/>
                <w:szCs w:val="22"/>
              </w:rPr>
            </w:pPr>
          </w:p>
        </w:tc>
      </w:tr>
    </w:tbl>
    <w:p w14:paraId="1299C43A" w14:textId="77777777" w:rsidR="00626423" w:rsidRDefault="00626423">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24858C5E" w14:textId="77777777" w:rsidTr="6F53D7D2">
        <w:tc>
          <w:tcPr>
            <w:tcW w:w="10296" w:type="dxa"/>
            <w:shd w:val="clear" w:color="auto" w:fill="D5E0E1"/>
          </w:tcPr>
          <w:p w14:paraId="28B5DBFB" w14:textId="77777777" w:rsidR="002E64D8" w:rsidRPr="005E601E" w:rsidRDefault="002E64D8" w:rsidP="00033EB6">
            <w:pPr>
              <w:rPr>
                <w:rFonts w:ascii="Lato" w:hAnsi="Lato"/>
                <w:b/>
                <w:sz w:val="22"/>
                <w:szCs w:val="22"/>
              </w:rPr>
            </w:pPr>
            <w:r>
              <w:rPr>
                <w:rFonts w:ascii="Lato" w:hAnsi="Lato"/>
                <w:b/>
                <w:sz w:val="22"/>
                <w:szCs w:val="22"/>
              </w:rPr>
              <w:t>Competencies</w:t>
            </w:r>
          </w:p>
        </w:tc>
      </w:tr>
      <w:tr w:rsidR="002E64D8" w:rsidRPr="005E601E" w14:paraId="6C972458" w14:textId="77777777" w:rsidTr="6F53D7D2">
        <w:trPr>
          <w:trHeight w:val="854"/>
        </w:trPr>
        <w:tc>
          <w:tcPr>
            <w:tcW w:w="10296" w:type="dxa"/>
          </w:tcPr>
          <w:p w14:paraId="5089AC96" w14:textId="3E1B048B" w:rsidR="002E64D8" w:rsidRPr="002E64D8" w:rsidRDefault="7A44B798" w:rsidP="6F53D7D2">
            <w:pPr>
              <w:rPr>
                <w:rFonts w:ascii="Lato" w:eastAsia="Lato" w:hAnsi="Lato" w:cs="Lato"/>
                <w:noProof/>
                <w:color w:val="000000" w:themeColor="text1"/>
                <w:sz w:val="22"/>
                <w:szCs w:val="22"/>
                <w:lang w:val="en-US"/>
              </w:rPr>
            </w:pPr>
            <w:r w:rsidRPr="6F53D7D2">
              <w:rPr>
                <w:rFonts w:ascii="Lato" w:eastAsia="Lato" w:hAnsi="Lato" w:cs="Lato"/>
                <w:noProof/>
                <w:color w:val="000000" w:themeColor="text1"/>
                <w:sz w:val="22"/>
                <w:szCs w:val="22"/>
              </w:rPr>
              <w:t>Cluster: Leading</w:t>
            </w:r>
          </w:p>
          <w:p w14:paraId="4C3B6F9F" w14:textId="41202FE4" w:rsidR="002E64D8" w:rsidRPr="002E64D8" w:rsidRDefault="7A44B798" w:rsidP="6F53D7D2">
            <w:pPr>
              <w:rPr>
                <w:rFonts w:ascii="Lato" w:eastAsia="Lato" w:hAnsi="Lato" w:cs="Lato"/>
                <w:noProof/>
                <w:color w:val="000000" w:themeColor="text1"/>
                <w:sz w:val="22"/>
                <w:szCs w:val="22"/>
                <w:lang w:val="en-US"/>
              </w:rPr>
            </w:pPr>
            <w:r w:rsidRPr="6F53D7D2">
              <w:rPr>
                <w:rFonts w:ascii="Lato" w:eastAsia="Lato" w:hAnsi="Lato" w:cs="Lato"/>
                <w:noProof/>
                <w:color w:val="000000" w:themeColor="text1"/>
                <w:sz w:val="22"/>
                <w:szCs w:val="22"/>
              </w:rPr>
              <w:t>Competency: Leading and inspiring others</w:t>
            </w:r>
          </w:p>
          <w:p w14:paraId="691C9DA7" w14:textId="5E744B5C" w:rsidR="002E64D8" w:rsidRPr="002E64D8" w:rsidRDefault="7A44B798" w:rsidP="6F53D7D2">
            <w:pPr>
              <w:rPr>
                <w:rFonts w:ascii="Lato" w:eastAsia="Lato" w:hAnsi="Lato" w:cs="Lato"/>
                <w:noProof/>
                <w:color w:val="000000" w:themeColor="text1"/>
                <w:sz w:val="22"/>
                <w:szCs w:val="22"/>
                <w:lang w:val="en-US"/>
              </w:rPr>
            </w:pPr>
            <w:r w:rsidRPr="6F53D7D2">
              <w:rPr>
                <w:rFonts w:ascii="Lato" w:eastAsia="Lato" w:hAnsi="Lato" w:cs="Lato"/>
                <w:noProof/>
                <w:color w:val="000000" w:themeColor="text1"/>
                <w:sz w:val="22"/>
                <w:szCs w:val="22"/>
              </w:rPr>
              <w:t>Level: Leading Edge</w:t>
            </w:r>
          </w:p>
          <w:p w14:paraId="25257F3A" w14:textId="22C52EB8" w:rsidR="002E64D8" w:rsidRPr="002E64D8" w:rsidRDefault="7A44B798" w:rsidP="6F53D7D2">
            <w:pPr>
              <w:rPr>
                <w:rFonts w:ascii="Lato" w:eastAsia="Lato" w:hAnsi="Lato" w:cs="Lato"/>
                <w:noProof/>
                <w:color w:val="000000" w:themeColor="text1"/>
                <w:sz w:val="22"/>
                <w:szCs w:val="22"/>
                <w:lang w:val="en-US"/>
              </w:rPr>
            </w:pPr>
            <w:r w:rsidRPr="6F53D7D2">
              <w:rPr>
                <w:rFonts w:ascii="Lato" w:eastAsia="Lato" w:hAnsi="Lato" w:cs="Lato"/>
                <w:noProof/>
                <w:color w:val="000000" w:themeColor="text1"/>
                <w:sz w:val="22"/>
                <w:szCs w:val="22"/>
              </w:rPr>
              <w:t xml:space="preserve">Behavioural Indicator: Inspires people to reach the highest standards of performance and to feel a sense of pride in belonging to the organisation </w:t>
            </w:r>
          </w:p>
          <w:p w14:paraId="56ED304F" w14:textId="02A6602B" w:rsidR="002E64D8" w:rsidRPr="002E64D8" w:rsidRDefault="002E64D8" w:rsidP="6F53D7D2">
            <w:pPr>
              <w:rPr>
                <w:rFonts w:ascii="Lato" w:eastAsia="Lato" w:hAnsi="Lato" w:cs="Lato"/>
                <w:noProof/>
                <w:color w:val="000000" w:themeColor="text1"/>
                <w:sz w:val="22"/>
                <w:szCs w:val="22"/>
                <w:lang w:val="en-US"/>
              </w:rPr>
            </w:pPr>
          </w:p>
          <w:p w14:paraId="5D7ECFB7" w14:textId="6E05028B" w:rsidR="002E64D8" w:rsidRPr="002E64D8" w:rsidRDefault="7A44B798" w:rsidP="6F53D7D2">
            <w:pPr>
              <w:rPr>
                <w:rFonts w:ascii="Lato" w:eastAsia="Lato" w:hAnsi="Lato" w:cs="Lato"/>
                <w:noProof/>
                <w:color w:val="000000" w:themeColor="text1"/>
                <w:sz w:val="22"/>
                <w:szCs w:val="22"/>
                <w:lang w:val="en-US"/>
              </w:rPr>
            </w:pPr>
            <w:r w:rsidRPr="6F53D7D2">
              <w:rPr>
                <w:rFonts w:ascii="Lato" w:eastAsia="Lato" w:hAnsi="Lato" w:cs="Lato"/>
                <w:noProof/>
                <w:color w:val="000000" w:themeColor="text1"/>
                <w:sz w:val="22"/>
                <w:szCs w:val="22"/>
              </w:rPr>
              <w:t>Cluster: Leading</w:t>
            </w:r>
          </w:p>
          <w:p w14:paraId="28C0BE45" w14:textId="59C20248" w:rsidR="002E64D8" w:rsidRPr="002E64D8" w:rsidRDefault="7A44B798" w:rsidP="6F53D7D2">
            <w:pPr>
              <w:rPr>
                <w:rFonts w:ascii="Lato" w:eastAsia="Lato" w:hAnsi="Lato" w:cs="Lato"/>
                <w:noProof/>
                <w:color w:val="000000" w:themeColor="text1"/>
                <w:sz w:val="22"/>
                <w:szCs w:val="22"/>
                <w:lang w:val="en-US"/>
              </w:rPr>
            </w:pPr>
            <w:r w:rsidRPr="6F53D7D2">
              <w:rPr>
                <w:rFonts w:ascii="Lato" w:eastAsia="Lato" w:hAnsi="Lato" w:cs="Lato"/>
                <w:noProof/>
                <w:color w:val="000000" w:themeColor="text1"/>
                <w:sz w:val="22"/>
                <w:szCs w:val="22"/>
              </w:rPr>
              <w:t>Competency: Delivering results</w:t>
            </w:r>
          </w:p>
          <w:p w14:paraId="45AF171E" w14:textId="74370BF8" w:rsidR="002E64D8" w:rsidRPr="002E64D8" w:rsidRDefault="7A44B798" w:rsidP="6F53D7D2">
            <w:pPr>
              <w:rPr>
                <w:rFonts w:ascii="Lato" w:eastAsia="Lato" w:hAnsi="Lato" w:cs="Lato"/>
                <w:noProof/>
                <w:color w:val="000000" w:themeColor="text1"/>
                <w:sz w:val="22"/>
                <w:szCs w:val="22"/>
                <w:lang w:val="en-US"/>
              </w:rPr>
            </w:pPr>
            <w:r w:rsidRPr="6F53D7D2">
              <w:rPr>
                <w:rFonts w:ascii="Lato" w:eastAsia="Lato" w:hAnsi="Lato" w:cs="Lato"/>
                <w:noProof/>
                <w:color w:val="000000" w:themeColor="text1"/>
                <w:sz w:val="22"/>
                <w:szCs w:val="22"/>
              </w:rPr>
              <w:t>Level: Accomplished</w:t>
            </w:r>
          </w:p>
          <w:p w14:paraId="3566891A" w14:textId="4EAFBA0F" w:rsidR="002E64D8" w:rsidRPr="002E64D8" w:rsidRDefault="7A44B798" w:rsidP="6F53D7D2">
            <w:pPr>
              <w:rPr>
                <w:rFonts w:ascii="Lato" w:eastAsia="Lato" w:hAnsi="Lato" w:cs="Lato"/>
                <w:noProof/>
                <w:color w:val="000000" w:themeColor="text1"/>
                <w:sz w:val="22"/>
                <w:szCs w:val="22"/>
                <w:lang w:val="en-US"/>
              </w:rPr>
            </w:pPr>
            <w:r w:rsidRPr="6F53D7D2">
              <w:rPr>
                <w:rFonts w:ascii="Lato" w:eastAsia="Lato" w:hAnsi="Lato" w:cs="Lato"/>
                <w:noProof/>
                <w:color w:val="000000" w:themeColor="text1"/>
                <w:sz w:val="22"/>
                <w:szCs w:val="22"/>
              </w:rPr>
              <w:lastRenderedPageBreak/>
              <w:t>Behavioural Indicator: Establishes clear and compelling objectives with teams and individuals and monitors progress and performance</w:t>
            </w:r>
          </w:p>
          <w:p w14:paraId="679657E9" w14:textId="3ECF7290" w:rsidR="002E64D8" w:rsidRPr="002E64D8" w:rsidRDefault="7A44B798" w:rsidP="6F53D7D2">
            <w:pPr>
              <w:rPr>
                <w:rFonts w:ascii="Lato" w:eastAsia="Lato" w:hAnsi="Lato" w:cs="Lato"/>
                <w:noProof/>
                <w:color w:val="000000" w:themeColor="text1"/>
                <w:sz w:val="22"/>
                <w:szCs w:val="22"/>
                <w:lang w:val="en-US"/>
              </w:rPr>
            </w:pPr>
            <w:r w:rsidRPr="6F53D7D2">
              <w:rPr>
                <w:rFonts w:ascii="Lato" w:eastAsia="Lato" w:hAnsi="Lato" w:cs="Lato"/>
                <w:noProof/>
                <w:color w:val="000000" w:themeColor="text1"/>
                <w:sz w:val="22"/>
                <w:szCs w:val="22"/>
              </w:rPr>
              <w:t>Cluster: Thinking</w:t>
            </w:r>
          </w:p>
          <w:p w14:paraId="23249ECC" w14:textId="40E28836" w:rsidR="002E64D8" w:rsidRPr="002E64D8" w:rsidRDefault="7A44B798" w:rsidP="6F53D7D2">
            <w:pPr>
              <w:rPr>
                <w:rFonts w:ascii="Lato" w:eastAsia="Lato" w:hAnsi="Lato" w:cs="Lato"/>
                <w:noProof/>
                <w:color w:val="000000" w:themeColor="text1"/>
                <w:sz w:val="22"/>
                <w:szCs w:val="22"/>
                <w:lang w:val="en-US"/>
              </w:rPr>
            </w:pPr>
            <w:r w:rsidRPr="6F53D7D2">
              <w:rPr>
                <w:rFonts w:ascii="Lato" w:eastAsia="Lato" w:hAnsi="Lato" w:cs="Lato"/>
                <w:noProof/>
                <w:color w:val="000000" w:themeColor="text1"/>
                <w:sz w:val="22"/>
                <w:szCs w:val="22"/>
              </w:rPr>
              <w:t>Competency: Problem solving and decision making</w:t>
            </w:r>
          </w:p>
          <w:p w14:paraId="005A0C9A" w14:textId="194F4FEC" w:rsidR="002E64D8" w:rsidRPr="002E64D8" w:rsidRDefault="7A44B798" w:rsidP="6F53D7D2">
            <w:pPr>
              <w:rPr>
                <w:rFonts w:ascii="Lato" w:eastAsia="Lato" w:hAnsi="Lato" w:cs="Lato"/>
                <w:noProof/>
                <w:color w:val="000000" w:themeColor="text1"/>
                <w:sz w:val="22"/>
                <w:szCs w:val="22"/>
                <w:lang w:val="en-US"/>
              </w:rPr>
            </w:pPr>
            <w:r w:rsidRPr="6F53D7D2">
              <w:rPr>
                <w:rFonts w:ascii="Lato" w:eastAsia="Lato" w:hAnsi="Lato" w:cs="Lato"/>
                <w:noProof/>
                <w:color w:val="000000" w:themeColor="text1"/>
                <w:sz w:val="22"/>
                <w:szCs w:val="22"/>
              </w:rPr>
              <w:t>Level: Accomplished</w:t>
            </w:r>
          </w:p>
          <w:p w14:paraId="13982515" w14:textId="20018872" w:rsidR="002E64D8" w:rsidRPr="002E64D8" w:rsidRDefault="7A44B798" w:rsidP="6F53D7D2">
            <w:pPr>
              <w:rPr>
                <w:rFonts w:ascii="Lato" w:eastAsia="Lato" w:hAnsi="Lato" w:cs="Lato"/>
                <w:noProof/>
                <w:color w:val="000000" w:themeColor="text1"/>
                <w:sz w:val="22"/>
                <w:szCs w:val="22"/>
                <w:lang w:val="en-US"/>
              </w:rPr>
            </w:pPr>
            <w:r w:rsidRPr="6F53D7D2">
              <w:rPr>
                <w:rFonts w:ascii="Lato" w:eastAsia="Lato" w:hAnsi="Lato" w:cs="Lato"/>
                <w:noProof/>
                <w:color w:val="000000" w:themeColor="text1"/>
                <w:sz w:val="22"/>
                <w:szCs w:val="22"/>
              </w:rPr>
              <w:t>Behavioural Indicator: Makes informed strategic decisions based on full evaluation of the opportunities and risks of each idea and solution</w:t>
            </w:r>
          </w:p>
          <w:p w14:paraId="6F281EAC" w14:textId="72473DBB" w:rsidR="002E64D8" w:rsidRPr="002E64D8" w:rsidRDefault="002E64D8" w:rsidP="6F53D7D2">
            <w:pPr>
              <w:rPr>
                <w:rFonts w:ascii="Lato" w:eastAsia="Lato" w:hAnsi="Lato" w:cs="Lato"/>
                <w:noProof/>
                <w:color w:val="000000" w:themeColor="text1"/>
                <w:sz w:val="22"/>
                <w:szCs w:val="22"/>
                <w:lang w:val="en-US"/>
              </w:rPr>
            </w:pPr>
          </w:p>
          <w:p w14:paraId="2429108C" w14:textId="146E9DBA" w:rsidR="002E64D8" w:rsidRPr="002E64D8" w:rsidRDefault="7A44B798" w:rsidP="6F53D7D2">
            <w:pPr>
              <w:rPr>
                <w:rFonts w:ascii="Lato" w:eastAsia="Lato" w:hAnsi="Lato" w:cs="Lato"/>
                <w:noProof/>
                <w:color w:val="000000" w:themeColor="text1"/>
                <w:sz w:val="22"/>
                <w:szCs w:val="22"/>
                <w:lang w:val="en-US"/>
              </w:rPr>
            </w:pPr>
            <w:r w:rsidRPr="6F53D7D2">
              <w:rPr>
                <w:rFonts w:ascii="Lato" w:eastAsia="Lato" w:hAnsi="Lato" w:cs="Lato"/>
                <w:noProof/>
                <w:color w:val="000000" w:themeColor="text1"/>
                <w:sz w:val="22"/>
                <w:szCs w:val="22"/>
              </w:rPr>
              <w:t>Cluster: Thinking</w:t>
            </w:r>
          </w:p>
          <w:p w14:paraId="28383743" w14:textId="5E2A8A31" w:rsidR="002E64D8" w:rsidRPr="002E64D8" w:rsidRDefault="7A44B798" w:rsidP="6F53D7D2">
            <w:pPr>
              <w:rPr>
                <w:rFonts w:ascii="Lato" w:eastAsia="Lato" w:hAnsi="Lato" w:cs="Lato"/>
                <w:noProof/>
                <w:color w:val="000000" w:themeColor="text1"/>
                <w:sz w:val="22"/>
                <w:szCs w:val="22"/>
                <w:lang w:val="en-US"/>
              </w:rPr>
            </w:pPr>
            <w:r w:rsidRPr="6F53D7D2">
              <w:rPr>
                <w:rFonts w:ascii="Lato" w:eastAsia="Lato" w:hAnsi="Lato" w:cs="Lato"/>
                <w:noProof/>
                <w:color w:val="000000" w:themeColor="text1"/>
                <w:sz w:val="22"/>
                <w:szCs w:val="22"/>
              </w:rPr>
              <w:t>Competency: Innovating and adapting</w:t>
            </w:r>
          </w:p>
          <w:p w14:paraId="34C8B4D4" w14:textId="0E2A26CF" w:rsidR="002E64D8" w:rsidRPr="002E64D8" w:rsidRDefault="7A44B798" w:rsidP="6F53D7D2">
            <w:pPr>
              <w:rPr>
                <w:rFonts w:ascii="Lato" w:eastAsia="Lato" w:hAnsi="Lato" w:cs="Lato"/>
                <w:noProof/>
                <w:color w:val="000000" w:themeColor="text1"/>
                <w:sz w:val="22"/>
                <w:szCs w:val="22"/>
                <w:lang w:val="en-US"/>
              </w:rPr>
            </w:pPr>
            <w:r w:rsidRPr="6F53D7D2">
              <w:rPr>
                <w:rFonts w:ascii="Lato" w:eastAsia="Lato" w:hAnsi="Lato" w:cs="Lato"/>
                <w:noProof/>
                <w:color w:val="000000" w:themeColor="text1"/>
                <w:sz w:val="22"/>
                <w:szCs w:val="22"/>
              </w:rPr>
              <w:t>Level: Accomplished</w:t>
            </w:r>
          </w:p>
          <w:p w14:paraId="18FA53A5" w14:textId="280D7CD8" w:rsidR="002E64D8" w:rsidRPr="002E64D8" w:rsidRDefault="7A44B798" w:rsidP="6F53D7D2">
            <w:pPr>
              <w:rPr>
                <w:rFonts w:ascii="Lato" w:eastAsia="Lato" w:hAnsi="Lato" w:cs="Lato"/>
                <w:noProof/>
                <w:color w:val="000000" w:themeColor="text1"/>
                <w:sz w:val="22"/>
                <w:szCs w:val="22"/>
                <w:lang w:val="en-US"/>
              </w:rPr>
            </w:pPr>
            <w:r w:rsidRPr="6F53D7D2">
              <w:rPr>
                <w:rFonts w:ascii="Lato" w:eastAsia="Lato" w:hAnsi="Lato" w:cs="Lato"/>
                <w:noProof/>
                <w:color w:val="000000" w:themeColor="text1"/>
                <w:sz w:val="22"/>
                <w:szCs w:val="22"/>
              </w:rPr>
              <w:t>Behavioural Indicator: Anticipates change and adapts their (and their team’s) plans and priorities accordingly</w:t>
            </w:r>
          </w:p>
          <w:p w14:paraId="37DF7792" w14:textId="5AF611A6" w:rsidR="002E64D8" w:rsidRPr="002E64D8" w:rsidRDefault="002E64D8" w:rsidP="6F53D7D2">
            <w:pPr>
              <w:rPr>
                <w:rFonts w:ascii="Lato" w:eastAsia="Lato" w:hAnsi="Lato" w:cs="Lato"/>
                <w:noProof/>
                <w:color w:val="000000" w:themeColor="text1"/>
                <w:sz w:val="22"/>
                <w:szCs w:val="22"/>
                <w:lang w:val="en-US"/>
              </w:rPr>
            </w:pPr>
          </w:p>
          <w:p w14:paraId="3638C682" w14:textId="753526E4" w:rsidR="002E64D8" w:rsidRPr="002E64D8" w:rsidRDefault="7A44B798" w:rsidP="6F53D7D2">
            <w:pPr>
              <w:rPr>
                <w:rFonts w:ascii="Lato" w:eastAsia="Lato" w:hAnsi="Lato" w:cs="Lato"/>
                <w:noProof/>
                <w:color w:val="000000" w:themeColor="text1"/>
                <w:sz w:val="22"/>
                <w:szCs w:val="22"/>
                <w:lang w:val="en-US"/>
              </w:rPr>
            </w:pPr>
            <w:r w:rsidRPr="6F53D7D2">
              <w:rPr>
                <w:rFonts w:ascii="Lato" w:eastAsia="Lato" w:hAnsi="Lato" w:cs="Lato"/>
                <w:noProof/>
                <w:color w:val="000000" w:themeColor="text1"/>
                <w:sz w:val="22"/>
                <w:szCs w:val="22"/>
              </w:rPr>
              <w:t>Cluster: Engaging</w:t>
            </w:r>
          </w:p>
          <w:p w14:paraId="35525719" w14:textId="7622CEF0" w:rsidR="002E64D8" w:rsidRPr="002E64D8" w:rsidRDefault="7A44B798" w:rsidP="6F53D7D2">
            <w:pPr>
              <w:rPr>
                <w:rFonts w:ascii="Lato" w:eastAsia="Lato" w:hAnsi="Lato" w:cs="Lato"/>
                <w:noProof/>
                <w:color w:val="000000" w:themeColor="text1"/>
                <w:sz w:val="22"/>
                <w:szCs w:val="22"/>
                <w:lang w:val="en-US"/>
              </w:rPr>
            </w:pPr>
            <w:r w:rsidRPr="6F53D7D2">
              <w:rPr>
                <w:rFonts w:ascii="Lato" w:eastAsia="Lato" w:hAnsi="Lato" w:cs="Lato"/>
                <w:noProof/>
                <w:color w:val="000000" w:themeColor="text1"/>
                <w:sz w:val="22"/>
                <w:szCs w:val="22"/>
              </w:rPr>
              <w:t>Competency: Communicating with impact</w:t>
            </w:r>
          </w:p>
          <w:p w14:paraId="28909B04" w14:textId="71BC7E3C" w:rsidR="002E64D8" w:rsidRPr="002E64D8" w:rsidRDefault="7A44B798" w:rsidP="6F53D7D2">
            <w:pPr>
              <w:rPr>
                <w:rFonts w:ascii="Lato" w:eastAsia="Lato" w:hAnsi="Lato" w:cs="Lato"/>
                <w:noProof/>
                <w:color w:val="000000" w:themeColor="text1"/>
                <w:sz w:val="22"/>
                <w:szCs w:val="22"/>
                <w:lang w:val="en-US"/>
              </w:rPr>
            </w:pPr>
            <w:r w:rsidRPr="6F53D7D2">
              <w:rPr>
                <w:rFonts w:ascii="Lato" w:eastAsia="Lato" w:hAnsi="Lato" w:cs="Lato"/>
                <w:noProof/>
                <w:color w:val="000000" w:themeColor="text1"/>
                <w:sz w:val="22"/>
                <w:szCs w:val="22"/>
              </w:rPr>
              <w:t>Level: Accomplished</w:t>
            </w:r>
          </w:p>
          <w:p w14:paraId="30EF7381" w14:textId="69E5DD96" w:rsidR="002E64D8" w:rsidRPr="002E64D8" w:rsidRDefault="7A44B798" w:rsidP="6F53D7D2">
            <w:pPr>
              <w:rPr>
                <w:rFonts w:ascii="Lato" w:eastAsia="Lato" w:hAnsi="Lato" w:cs="Lato"/>
                <w:noProof/>
                <w:color w:val="000000" w:themeColor="text1"/>
                <w:sz w:val="22"/>
                <w:szCs w:val="22"/>
                <w:lang w:val="en-US"/>
              </w:rPr>
            </w:pPr>
            <w:r w:rsidRPr="6F53D7D2">
              <w:rPr>
                <w:rFonts w:ascii="Lato" w:eastAsia="Lato" w:hAnsi="Lato" w:cs="Lato"/>
                <w:noProof/>
                <w:color w:val="000000" w:themeColor="text1"/>
                <w:sz w:val="22"/>
                <w:szCs w:val="22"/>
              </w:rPr>
              <w:t xml:space="preserve">Behavioural Indicator: Promotes dialogue with key stakeholders through active listening and effective questioning </w:t>
            </w:r>
          </w:p>
          <w:p w14:paraId="49C6F8C2" w14:textId="30A8F067" w:rsidR="002E64D8" w:rsidRPr="002E64D8" w:rsidRDefault="002E64D8" w:rsidP="6F53D7D2">
            <w:pPr>
              <w:rPr>
                <w:rFonts w:ascii="Lato" w:eastAsia="Lato" w:hAnsi="Lato" w:cs="Lato"/>
                <w:noProof/>
                <w:color w:val="000000" w:themeColor="text1"/>
                <w:sz w:val="22"/>
                <w:szCs w:val="22"/>
                <w:lang w:val="en-US"/>
              </w:rPr>
            </w:pPr>
          </w:p>
          <w:p w14:paraId="03A07743" w14:textId="0EA26289" w:rsidR="002E64D8" w:rsidRPr="002E64D8" w:rsidRDefault="7A44B798" w:rsidP="6F53D7D2">
            <w:pPr>
              <w:rPr>
                <w:rFonts w:ascii="Lato" w:eastAsia="Lato" w:hAnsi="Lato" w:cs="Lato"/>
                <w:noProof/>
                <w:color w:val="000000" w:themeColor="text1"/>
                <w:sz w:val="22"/>
                <w:szCs w:val="22"/>
                <w:lang w:val="en-US"/>
              </w:rPr>
            </w:pPr>
            <w:r w:rsidRPr="6F53D7D2">
              <w:rPr>
                <w:rFonts w:ascii="Lato" w:eastAsia="Lato" w:hAnsi="Lato" w:cs="Lato"/>
                <w:noProof/>
                <w:color w:val="000000" w:themeColor="text1"/>
                <w:sz w:val="22"/>
                <w:szCs w:val="22"/>
              </w:rPr>
              <w:t>Cluster: Engaging</w:t>
            </w:r>
          </w:p>
          <w:p w14:paraId="285133ED" w14:textId="7AB2DD95" w:rsidR="002E64D8" w:rsidRPr="002E64D8" w:rsidRDefault="7A44B798" w:rsidP="6F53D7D2">
            <w:pPr>
              <w:rPr>
                <w:rFonts w:ascii="Lato" w:eastAsia="Lato" w:hAnsi="Lato" w:cs="Lato"/>
                <w:noProof/>
                <w:color w:val="000000" w:themeColor="text1"/>
                <w:sz w:val="22"/>
                <w:szCs w:val="22"/>
                <w:lang w:val="en-US"/>
              </w:rPr>
            </w:pPr>
            <w:r w:rsidRPr="6F53D7D2">
              <w:rPr>
                <w:rFonts w:ascii="Lato" w:eastAsia="Lato" w:hAnsi="Lato" w:cs="Lato"/>
                <w:noProof/>
                <w:color w:val="000000" w:themeColor="text1"/>
                <w:sz w:val="22"/>
                <w:szCs w:val="22"/>
              </w:rPr>
              <w:t>Competency: Networking</w:t>
            </w:r>
          </w:p>
          <w:p w14:paraId="188FE85B" w14:textId="18FA1638" w:rsidR="002E64D8" w:rsidRPr="002E64D8" w:rsidRDefault="7A44B798" w:rsidP="6F53D7D2">
            <w:pPr>
              <w:rPr>
                <w:rFonts w:ascii="Lato" w:eastAsia="Lato" w:hAnsi="Lato" w:cs="Lato"/>
                <w:noProof/>
                <w:color w:val="000000" w:themeColor="text1"/>
                <w:sz w:val="22"/>
                <w:szCs w:val="22"/>
                <w:lang w:val="en-US"/>
              </w:rPr>
            </w:pPr>
            <w:r w:rsidRPr="6F53D7D2">
              <w:rPr>
                <w:rFonts w:ascii="Lato" w:eastAsia="Lato" w:hAnsi="Lato" w:cs="Lato"/>
                <w:noProof/>
                <w:color w:val="000000" w:themeColor="text1"/>
                <w:sz w:val="22"/>
                <w:szCs w:val="22"/>
              </w:rPr>
              <w:t>Level: Accomplished</w:t>
            </w:r>
          </w:p>
          <w:p w14:paraId="1A63008C" w14:textId="6D9AA600" w:rsidR="002E64D8" w:rsidRPr="002E64D8" w:rsidRDefault="7A44B798" w:rsidP="6F53D7D2">
            <w:pPr>
              <w:rPr>
                <w:rFonts w:ascii="Lato" w:eastAsia="Lato" w:hAnsi="Lato" w:cs="Lato"/>
                <w:noProof/>
                <w:color w:val="000000" w:themeColor="text1"/>
                <w:sz w:val="22"/>
                <w:szCs w:val="22"/>
                <w:lang w:val="en-US"/>
              </w:rPr>
            </w:pPr>
            <w:r w:rsidRPr="6F53D7D2">
              <w:rPr>
                <w:rFonts w:ascii="Lato" w:eastAsia="Lato" w:hAnsi="Lato" w:cs="Lato"/>
                <w:noProof/>
                <w:color w:val="000000" w:themeColor="text1"/>
                <w:sz w:val="22"/>
                <w:szCs w:val="22"/>
              </w:rPr>
              <w:t>Behavioural Indicator: Builds strong relationships with a broad range of stakeholders</w:t>
            </w:r>
          </w:p>
          <w:p w14:paraId="0313F770" w14:textId="400F49DE" w:rsidR="002E64D8" w:rsidRPr="002E64D8" w:rsidRDefault="002E64D8" w:rsidP="6F53D7D2">
            <w:pPr>
              <w:rPr>
                <w:rFonts w:ascii="Lato" w:hAnsi="Lato"/>
                <w:noProof/>
                <w:sz w:val="22"/>
                <w:szCs w:val="22"/>
              </w:rPr>
            </w:pPr>
          </w:p>
        </w:tc>
      </w:tr>
    </w:tbl>
    <w:p w14:paraId="4DDBEF00" w14:textId="77777777" w:rsidR="00F13ABA"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73C64263" w14:textId="77777777" w:rsidTr="1340F2FD">
        <w:tc>
          <w:tcPr>
            <w:tcW w:w="10296" w:type="dxa"/>
            <w:shd w:val="clear" w:color="auto" w:fill="D5E0E1"/>
          </w:tcPr>
          <w:p w14:paraId="5BE7C138" w14:textId="77777777" w:rsidR="002E64D8" w:rsidRPr="005E601E" w:rsidRDefault="002E64D8" w:rsidP="00033EB6">
            <w:pPr>
              <w:rPr>
                <w:rFonts w:ascii="Lato" w:hAnsi="Lato"/>
                <w:b/>
                <w:sz w:val="22"/>
                <w:szCs w:val="22"/>
              </w:rPr>
            </w:pPr>
            <w:r>
              <w:rPr>
                <w:rFonts w:ascii="Lato" w:hAnsi="Lato"/>
                <w:b/>
                <w:sz w:val="22"/>
                <w:szCs w:val="22"/>
              </w:rPr>
              <w:t>Experience and Skills</w:t>
            </w:r>
          </w:p>
        </w:tc>
      </w:tr>
      <w:tr w:rsidR="002E64D8" w:rsidRPr="005E601E" w14:paraId="20813E86" w14:textId="77777777" w:rsidTr="1340F2FD">
        <w:trPr>
          <w:trHeight w:val="854"/>
        </w:trPr>
        <w:tc>
          <w:tcPr>
            <w:tcW w:w="10296" w:type="dxa"/>
          </w:tcPr>
          <w:p w14:paraId="0895C2DB" w14:textId="77777777" w:rsidR="002E64D8" w:rsidRPr="00F13ABA" w:rsidRDefault="002E64D8" w:rsidP="002E64D8">
            <w:pPr>
              <w:rPr>
                <w:rFonts w:ascii="Lato" w:hAnsi="Lato"/>
                <w:b/>
                <w:sz w:val="22"/>
                <w:szCs w:val="22"/>
              </w:rPr>
            </w:pPr>
            <w:r w:rsidRPr="00F13ABA">
              <w:rPr>
                <w:rFonts w:ascii="Lato" w:hAnsi="Lato"/>
                <w:b/>
                <w:sz w:val="22"/>
                <w:szCs w:val="22"/>
              </w:rPr>
              <w:t>Essential</w:t>
            </w:r>
          </w:p>
          <w:p w14:paraId="3461D779" w14:textId="77777777" w:rsidR="002E64D8" w:rsidRDefault="002E64D8" w:rsidP="002E64D8">
            <w:pPr>
              <w:rPr>
                <w:rFonts w:ascii="Lato" w:hAnsi="Lato"/>
                <w:bCs/>
                <w:sz w:val="22"/>
                <w:szCs w:val="22"/>
              </w:rPr>
            </w:pPr>
          </w:p>
          <w:p w14:paraId="7B8D0F06" w14:textId="1C06EEAF" w:rsidR="00AECAE3" w:rsidRDefault="00AECAE3" w:rsidP="6F53D7D2">
            <w:pPr>
              <w:pStyle w:val="ListParagraph"/>
              <w:numPr>
                <w:ilvl w:val="0"/>
                <w:numId w:val="42"/>
              </w:numPr>
              <w:rPr>
                <w:rFonts w:ascii="Lato" w:eastAsia="Lato" w:hAnsi="Lato" w:cs="Lato"/>
                <w:noProof/>
                <w:color w:val="000000" w:themeColor="text1"/>
                <w:sz w:val="22"/>
                <w:szCs w:val="22"/>
                <w:lang w:val="en-US"/>
              </w:rPr>
            </w:pPr>
            <w:r w:rsidRPr="6F53D7D2">
              <w:rPr>
                <w:rFonts w:ascii="Lato" w:eastAsia="Lato" w:hAnsi="Lato" w:cs="Lato"/>
                <w:noProof/>
                <w:color w:val="000000" w:themeColor="text1"/>
                <w:sz w:val="22"/>
                <w:szCs w:val="22"/>
              </w:rPr>
              <w:t xml:space="preserve">Considerable experience in leading the Change Management of large, global, transformation projects within Save the Children or equivalent scale organisation across both System and Non-System change. Demonstrates direct accountability for issue resolution and capacity building to empower others in problem-solving as well as a passion for achieving results and displaying proactivity </w:t>
            </w:r>
          </w:p>
          <w:p w14:paraId="47275432" w14:textId="684633C7" w:rsidR="00AECAE3" w:rsidRDefault="00AECAE3" w:rsidP="6F53D7D2">
            <w:pPr>
              <w:pStyle w:val="ListParagraph"/>
              <w:numPr>
                <w:ilvl w:val="0"/>
                <w:numId w:val="42"/>
              </w:numPr>
              <w:rPr>
                <w:rFonts w:ascii="Lato" w:eastAsia="Lato" w:hAnsi="Lato" w:cs="Lato"/>
                <w:noProof/>
                <w:color w:val="000000" w:themeColor="text1"/>
                <w:sz w:val="22"/>
                <w:szCs w:val="22"/>
                <w:lang w:val="en-US"/>
              </w:rPr>
            </w:pPr>
            <w:r w:rsidRPr="6F53D7D2">
              <w:rPr>
                <w:rFonts w:ascii="Lato" w:eastAsia="Lato" w:hAnsi="Lato" w:cs="Lato"/>
                <w:noProof/>
                <w:color w:val="000000" w:themeColor="text1"/>
                <w:sz w:val="22"/>
                <w:szCs w:val="22"/>
              </w:rPr>
              <w:t>Extensive experience working across multiple project phases to deliver change management oversight and interventions effectively</w:t>
            </w:r>
          </w:p>
          <w:p w14:paraId="0CC03BA3" w14:textId="57F8DD72" w:rsidR="00AECAE3" w:rsidRDefault="00AECAE3" w:rsidP="6F53D7D2">
            <w:pPr>
              <w:pStyle w:val="ListParagraph"/>
              <w:numPr>
                <w:ilvl w:val="0"/>
                <w:numId w:val="42"/>
              </w:numPr>
              <w:rPr>
                <w:rFonts w:ascii="Lato" w:eastAsia="Lato" w:hAnsi="Lato" w:cs="Lato"/>
                <w:noProof/>
                <w:color w:val="000000" w:themeColor="text1"/>
                <w:sz w:val="22"/>
                <w:szCs w:val="22"/>
                <w:lang w:val="en-US"/>
              </w:rPr>
            </w:pPr>
            <w:r w:rsidRPr="6F53D7D2">
              <w:rPr>
                <w:rFonts w:ascii="Lato" w:eastAsia="Lato" w:hAnsi="Lato" w:cs="Lato"/>
                <w:noProof/>
                <w:color w:val="000000" w:themeColor="text1"/>
                <w:sz w:val="22"/>
                <w:szCs w:val="22"/>
              </w:rPr>
              <w:t>Familiarity with industry change management standards including evidence of completing formal training, with the ability to hold project teams accountable to those standards</w:t>
            </w:r>
          </w:p>
          <w:p w14:paraId="3542DA4F" w14:textId="1A0C752C" w:rsidR="00AECAE3" w:rsidRDefault="00AECAE3" w:rsidP="6F53D7D2">
            <w:pPr>
              <w:pStyle w:val="ListParagraph"/>
              <w:numPr>
                <w:ilvl w:val="0"/>
                <w:numId w:val="42"/>
              </w:numPr>
              <w:rPr>
                <w:rFonts w:ascii="Lato" w:eastAsia="Lato" w:hAnsi="Lato" w:cs="Lato"/>
                <w:noProof/>
                <w:color w:val="000000" w:themeColor="text1"/>
                <w:sz w:val="22"/>
                <w:szCs w:val="22"/>
                <w:lang w:val="en-US"/>
              </w:rPr>
            </w:pPr>
            <w:r w:rsidRPr="6F53D7D2">
              <w:rPr>
                <w:rFonts w:ascii="Lato" w:eastAsia="Lato" w:hAnsi="Lato" w:cs="Lato"/>
                <w:noProof/>
                <w:color w:val="000000" w:themeColor="text1"/>
                <w:sz w:val="22"/>
                <w:szCs w:val="22"/>
              </w:rPr>
              <w:t>Demonstrated experience in engaging and collaborating with global stakeholders across various levels of the organisation including Senior Leaders, from diverse contexts. Ability to build and maintain effective working relationships with team members, colleagues, members, and external partners</w:t>
            </w:r>
          </w:p>
          <w:p w14:paraId="5A13197D" w14:textId="7FEA7DE2" w:rsidR="00AECAE3" w:rsidRDefault="00AECAE3" w:rsidP="6F53D7D2">
            <w:pPr>
              <w:pStyle w:val="ListParagraph"/>
              <w:numPr>
                <w:ilvl w:val="0"/>
                <w:numId w:val="42"/>
              </w:numPr>
              <w:spacing w:line="259" w:lineRule="auto"/>
              <w:rPr>
                <w:rFonts w:ascii="Lato" w:eastAsia="Lato" w:hAnsi="Lato" w:cs="Lato"/>
                <w:noProof/>
                <w:color w:val="000000" w:themeColor="text1"/>
                <w:sz w:val="22"/>
                <w:szCs w:val="22"/>
                <w:lang w:val="en-US"/>
              </w:rPr>
            </w:pPr>
            <w:r w:rsidRPr="6F53D7D2">
              <w:rPr>
                <w:rFonts w:ascii="Lato" w:eastAsia="Lato" w:hAnsi="Lato" w:cs="Lato"/>
                <w:noProof/>
                <w:color w:val="000000" w:themeColor="text1"/>
                <w:sz w:val="22"/>
                <w:szCs w:val="22"/>
              </w:rPr>
              <w:t>Demonstrable experience assessing change impact across complex system and non-system transformation including documenting as-is and to-be process and interventions to manage transition</w:t>
            </w:r>
          </w:p>
          <w:p w14:paraId="060A2039" w14:textId="4DFAEB40" w:rsidR="00AECAE3" w:rsidRDefault="00AECAE3" w:rsidP="6F53D7D2">
            <w:pPr>
              <w:pStyle w:val="ListParagraph"/>
              <w:numPr>
                <w:ilvl w:val="0"/>
                <w:numId w:val="42"/>
              </w:numPr>
              <w:rPr>
                <w:rFonts w:ascii="Lato" w:eastAsia="Lato" w:hAnsi="Lato" w:cs="Lato"/>
                <w:noProof/>
                <w:color w:val="000000" w:themeColor="text1"/>
                <w:sz w:val="22"/>
                <w:szCs w:val="22"/>
                <w:lang w:val="en-US"/>
              </w:rPr>
            </w:pPr>
            <w:r w:rsidRPr="6F53D7D2">
              <w:rPr>
                <w:rFonts w:ascii="Lato" w:eastAsia="Lato" w:hAnsi="Lato" w:cs="Lato"/>
                <w:noProof/>
                <w:color w:val="000000" w:themeColor="text1"/>
                <w:sz w:val="22"/>
                <w:szCs w:val="22"/>
              </w:rPr>
              <w:t>Strong analytical skills with the ability to define a clear way forward, resolve issues, and secure stakeholder buy-in</w:t>
            </w:r>
          </w:p>
          <w:p w14:paraId="17F968E1" w14:textId="561820AD" w:rsidR="00AECAE3" w:rsidRDefault="00AECAE3" w:rsidP="6F53D7D2">
            <w:pPr>
              <w:pStyle w:val="ListParagraph"/>
              <w:numPr>
                <w:ilvl w:val="0"/>
                <w:numId w:val="42"/>
              </w:numPr>
              <w:rPr>
                <w:rFonts w:ascii="Lato" w:eastAsia="Lato" w:hAnsi="Lato" w:cs="Lato"/>
                <w:noProof/>
                <w:color w:val="000000" w:themeColor="text1"/>
                <w:sz w:val="22"/>
                <w:szCs w:val="22"/>
                <w:lang w:val="en-US"/>
              </w:rPr>
            </w:pPr>
            <w:r w:rsidRPr="6F53D7D2">
              <w:rPr>
                <w:rFonts w:ascii="Lato" w:eastAsia="Lato" w:hAnsi="Lato" w:cs="Lato"/>
                <w:noProof/>
                <w:color w:val="000000" w:themeColor="text1"/>
                <w:sz w:val="22"/>
                <w:szCs w:val="22"/>
              </w:rPr>
              <w:t>Demonstrable coaching skills to develop others' capabilities in change management</w:t>
            </w:r>
          </w:p>
          <w:p w14:paraId="588552C2" w14:textId="5ACBEBFA" w:rsidR="00AECAE3" w:rsidRDefault="00AECAE3" w:rsidP="1340F2FD">
            <w:pPr>
              <w:pStyle w:val="ListParagraph"/>
              <w:numPr>
                <w:ilvl w:val="0"/>
                <w:numId w:val="42"/>
              </w:numPr>
              <w:rPr>
                <w:rFonts w:ascii="Lato" w:eastAsia="Lato" w:hAnsi="Lato" w:cs="Lato"/>
                <w:noProof/>
                <w:color w:val="000000" w:themeColor="text1"/>
                <w:sz w:val="22"/>
                <w:szCs w:val="22"/>
                <w:lang w:val="en-US"/>
              </w:rPr>
            </w:pPr>
            <w:r w:rsidRPr="1340F2FD">
              <w:rPr>
                <w:rFonts w:ascii="Lato" w:eastAsia="Lato" w:hAnsi="Lato" w:cs="Lato"/>
                <w:noProof/>
                <w:color w:val="000000" w:themeColor="text1"/>
                <w:sz w:val="22"/>
                <w:szCs w:val="22"/>
              </w:rPr>
              <w:t>Experience working in a dynamic environment characterised by high levels of change and quick turnaround times while maintaining high standards of delivery</w:t>
            </w:r>
          </w:p>
          <w:p w14:paraId="7E08FED8" w14:textId="595ED990" w:rsidR="785A3A08" w:rsidRDefault="785A3A08" w:rsidP="1340F2FD">
            <w:pPr>
              <w:pStyle w:val="ListParagraph"/>
              <w:numPr>
                <w:ilvl w:val="0"/>
                <w:numId w:val="42"/>
              </w:numPr>
              <w:rPr>
                <w:rFonts w:ascii="Lato" w:eastAsia="Lato" w:hAnsi="Lato" w:cs="Lato"/>
                <w:noProof/>
                <w:color w:val="000000" w:themeColor="text1"/>
                <w:sz w:val="22"/>
                <w:szCs w:val="22"/>
                <w:lang w:val="en-US"/>
              </w:rPr>
            </w:pPr>
            <w:r w:rsidRPr="1340F2FD">
              <w:rPr>
                <w:rFonts w:ascii="Lato" w:eastAsia="Lato" w:hAnsi="Lato" w:cs="Lato"/>
                <w:noProof/>
                <w:color w:val="000000" w:themeColor="text1"/>
                <w:sz w:val="22"/>
                <w:szCs w:val="22"/>
              </w:rPr>
              <w:t>Project Specific Experience: Experience leading change for a project focused on systems and behavioural change for a complex global stakeholder group where digital literacy is varied</w:t>
            </w:r>
          </w:p>
          <w:p w14:paraId="3CF2D8B6" w14:textId="77777777" w:rsidR="002E64D8" w:rsidRDefault="002E64D8" w:rsidP="002E64D8">
            <w:pPr>
              <w:rPr>
                <w:rFonts w:ascii="Lato" w:hAnsi="Lato"/>
                <w:bCs/>
                <w:sz w:val="22"/>
                <w:szCs w:val="22"/>
              </w:rPr>
            </w:pPr>
          </w:p>
          <w:p w14:paraId="248B3EE6" w14:textId="77777777" w:rsidR="002E64D8" w:rsidRPr="00F13ABA" w:rsidRDefault="002E64D8" w:rsidP="002E64D8">
            <w:pPr>
              <w:rPr>
                <w:rFonts w:ascii="Lato" w:hAnsi="Lato"/>
                <w:b/>
                <w:sz w:val="22"/>
                <w:szCs w:val="22"/>
              </w:rPr>
            </w:pPr>
            <w:r w:rsidRPr="00F13ABA">
              <w:rPr>
                <w:rFonts w:ascii="Lato" w:hAnsi="Lato"/>
                <w:b/>
                <w:sz w:val="22"/>
                <w:szCs w:val="22"/>
              </w:rPr>
              <w:t>Desirable</w:t>
            </w:r>
          </w:p>
          <w:p w14:paraId="0FB78278" w14:textId="77777777" w:rsidR="002E64D8" w:rsidRDefault="002E64D8" w:rsidP="002E64D8">
            <w:pPr>
              <w:rPr>
                <w:rFonts w:ascii="Lato" w:hAnsi="Lato"/>
                <w:bCs/>
                <w:sz w:val="22"/>
                <w:szCs w:val="22"/>
              </w:rPr>
            </w:pPr>
          </w:p>
          <w:p w14:paraId="63BFEE8B" w14:textId="164E8922" w:rsidR="003F7BC3" w:rsidRPr="00612C10" w:rsidRDefault="003F7BC3" w:rsidP="72AB9528">
            <w:pPr>
              <w:pStyle w:val="ListParagraph"/>
              <w:numPr>
                <w:ilvl w:val="0"/>
                <w:numId w:val="31"/>
              </w:numPr>
              <w:rPr>
                <w:rFonts w:ascii="Lato" w:hAnsi="Lato"/>
                <w:noProof/>
                <w:sz w:val="22"/>
                <w:szCs w:val="22"/>
              </w:rPr>
            </w:pPr>
            <w:r w:rsidRPr="72AB9528">
              <w:rPr>
                <w:rFonts w:ascii="Lato" w:hAnsi="Lato"/>
                <w:noProof/>
                <w:sz w:val="22"/>
                <w:szCs w:val="22"/>
              </w:rPr>
              <w:t>Non-profit sector knowledge/experience (especially international development projects)</w:t>
            </w:r>
          </w:p>
          <w:p w14:paraId="418FF542" w14:textId="4BD93EDD" w:rsidR="002E64D8" w:rsidRDefault="003F7BC3" w:rsidP="72AB9528">
            <w:pPr>
              <w:pStyle w:val="ListParagraph"/>
              <w:numPr>
                <w:ilvl w:val="0"/>
                <w:numId w:val="31"/>
              </w:numPr>
              <w:rPr>
                <w:rFonts w:ascii="Lato" w:hAnsi="Lato"/>
                <w:b/>
                <w:bCs/>
                <w:sz w:val="22"/>
                <w:szCs w:val="22"/>
              </w:rPr>
            </w:pPr>
            <w:r w:rsidRPr="72AB9528">
              <w:rPr>
                <w:rFonts w:ascii="Lato" w:hAnsi="Lato"/>
                <w:noProof/>
                <w:sz w:val="22"/>
                <w:szCs w:val="22"/>
              </w:rPr>
              <w:t xml:space="preserve"> Second language – French, Spanish or Arabic</w:t>
            </w:r>
          </w:p>
          <w:p w14:paraId="1FC39945" w14:textId="77777777" w:rsidR="002E64D8" w:rsidRPr="005E601E" w:rsidRDefault="002E64D8" w:rsidP="002E64D8">
            <w:pPr>
              <w:rPr>
                <w:rFonts w:ascii="Lato" w:hAnsi="Lato"/>
                <w:bCs/>
                <w:iCs/>
                <w:sz w:val="22"/>
                <w:szCs w:val="22"/>
              </w:rPr>
            </w:pPr>
          </w:p>
        </w:tc>
      </w:tr>
    </w:tbl>
    <w:p w14:paraId="0562CB0E" w14:textId="77777777" w:rsidR="002E64D8" w:rsidRDefault="002E64D8" w:rsidP="002E64D8">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7E75D74B" w14:textId="77777777" w:rsidTr="72AB9528">
        <w:tc>
          <w:tcPr>
            <w:tcW w:w="10296" w:type="dxa"/>
            <w:shd w:val="clear" w:color="auto" w:fill="D5E0E1"/>
          </w:tcPr>
          <w:p w14:paraId="0111FE72" w14:textId="77777777" w:rsidR="002E64D8" w:rsidRPr="005E601E" w:rsidRDefault="002E64D8" w:rsidP="00033EB6">
            <w:pPr>
              <w:rPr>
                <w:rFonts w:ascii="Lato" w:hAnsi="Lato"/>
                <w:b/>
                <w:sz w:val="22"/>
                <w:szCs w:val="22"/>
              </w:rPr>
            </w:pPr>
            <w:r w:rsidRPr="005E601E">
              <w:rPr>
                <w:rFonts w:ascii="Lato" w:hAnsi="Lato"/>
                <w:b/>
                <w:sz w:val="22"/>
                <w:szCs w:val="22"/>
              </w:rPr>
              <w:t>Education and Qualifications</w:t>
            </w:r>
          </w:p>
        </w:tc>
      </w:tr>
      <w:tr w:rsidR="002E64D8" w:rsidRPr="005E601E" w14:paraId="06A94CA3" w14:textId="77777777" w:rsidTr="72AB9528">
        <w:trPr>
          <w:trHeight w:val="854"/>
        </w:trPr>
        <w:tc>
          <w:tcPr>
            <w:tcW w:w="10296" w:type="dxa"/>
          </w:tcPr>
          <w:p w14:paraId="4DEF73DE" w14:textId="77777777" w:rsidR="002E64D8" w:rsidRPr="00F13ABA" w:rsidRDefault="002E64D8" w:rsidP="002E64D8">
            <w:pPr>
              <w:rPr>
                <w:rFonts w:ascii="Lato" w:hAnsi="Lato"/>
                <w:b/>
                <w:sz w:val="22"/>
                <w:szCs w:val="22"/>
              </w:rPr>
            </w:pPr>
            <w:r w:rsidRPr="00F13ABA">
              <w:rPr>
                <w:rFonts w:ascii="Lato" w:hAnsi="Lato"/>
                <w:b/>
                <w:sz w:val="22"/>
                <w:szCs w:val="22"/>
              </w:rPr>
              <w:t>Essential</w:t>
            </w:r>
          </w:p>
          <w:p w14:paraId="34CE0A41" w14:textId="77777777" w:rsidR="002E64D8" w:rsidRDefault="002E64D8" w:rsidP="002E64D8">
            <w:pPr>
              <w:rPr>
                <w:rFonts w:ascii="Lato" w:hAnsi="Lato"/>
                <w:b/>
                <w:sz w:val="22"/>
                <w:szCs w:val="22"/>
              </w:rPr>
            </w:pPr>
          </w:p>
          <w:p w14:paraId="3122E01D" w14:textId="77777777" w:rsidR="003F7BC3" w:rsidRPr="00612C10" w:rsidRDefault="003F7BC3" w:rsidP="72AB9528">
            <w:pPr>
              <w:pStyle w:val="ListParagraph"/>
              <w:numPr>
                <w:ilvl w:val="0"/>
                <w:numId w:val="33"/>
              </w:numPr>
              <w:rPr>
                <w:rFonts w:ascii="Lato" w:hAnsi="Lato"/>
                <w:noProof/>
                <w:sz w:val="22"/>
                <w:szCs w:val="22"/>
              </w:rPr>
            </w:pPr>
            <w:r w:rsidRPr="72AB9528">
              <w:rPr>
                <w:rFonts w:ascii="Lato" w:hAnsi="Lato"/>
                <w:noProof/>
                <w:sz w:val="22"/>
                <w:szCs w:val="22"/>
              </w:rPr>
              <w:t>Bachelor’s degree or equivalent work experience</w:t>
            </w:r>
          </w:p>
          <w:p w14:paraId="268E7D3F" w14:textId="77777777" w:rsidR="003F7BC3" w:rsidRPr="00612C10" w:rsidRDefault="003F7BC3" w:rsidP="72AB9528">
            <w:pPr>
              <w:pStyle w:val="ListParagraph"/>
              <w:numPr>
                <w:ilvl w:val="0"/>
                <w:numId w:val="33"/>
              </w:numPr>
              <w:rPr>
                <w:rFonts w:ascii="Lato" w:hAnsi="Lato"/>
                <w:noProof/>
                <w:sz w:val="22"/>
                <w:szCs w:val="22"/>
              </w:rPr>
            </w:pPr>
            <w:r w:rsidRPr="72AB9528">
              <w:rPr>
                <w:rFonts w:ascii="Lato" w:hAnsi="Lato"/>
                <w:noProof/>
                <w:sz w:val="22"/>
                <w:szCs w:val="22"/>
              </w:rPr>
              <w:t xml:space="preserve">Understanding of a structured Change Management Methodology or accredited Change Management training </w:t>
            </w:r>
          </w:p>
          <w:p w14:paraId="62EBF3C5" w14:textId="77777777" w:rsidR="009618A9" w:rsidRPr="009618A9" w:rsidRDefault="009618A9" w:rsidP="002E64D8">
            <w:pPr>
              <w:rPr>
                <w:rFonts w:ascii="Lato" w:hAnsi="Lato"/>
                <w:sz w:val="22"/>
                <w:szCs w:val="22"/>
              </w:rPr>
            </w:pPr>
          </w:p>
          <w:p w14:paraId="6D98A12B" w14:textId="77777777" w:rsidR="002E64D8" w:rsidRDefault="002E64D8" w:rsidP="002E64D8">
            <w:pPr>
              <w:rPr>
                <w:rFonts w:ascii="Lato" w:hAnsi="Lato"/>
                <w:b/>
                <w:sz w:val="22"/>
                <w:szCs w:val="22"/>
              </w:rPr>
            </w:pPr>
          </w:p>
          <w:p w14:paraId="6086CB33" w14:textId="77777777" w:rsidR="002E64D8" w:rsidRPr="00F13ABA" w:rsidRDefault="002E64D8" w:rsidP="002E64D8">
            <w:pPr>
              <w:rPr>
                <w:rFonts w:ascii="Lato" w:hAnsi="Lato"/>
                <w:b/>
                <w:sz w:val="22"/>
                <w:szCs w:val="22"/>
              </w:rPr>
            </w:pPr>
            <w:r w:rsidRPr="00F13ABA">
              <w:rPr>
                <w:rFonts w:ascii="Lato" w:hAnsi="Lato"/>
                <w:b/>
                <w:sz w:val="22"/>
                <w:szCs w:val="22"/>
              </w:rPr>
              <w:t>Desirable</w:t>
            </w:r>
          </w:p>
          <w:p w14:paraId="2946DB82" w14:textId="77777777" w:rsidR="002E64D8" w:rsidRDefault="002E64D8" w:rsidP="002E64D8">
            <w:pPr>
              <w:rPr>
                <w:rFonts w:ascii="Lato" w:hAnsi="Lato"/>
                <w:b/>
                <w:sz w:val="22"/>
                <w:szCs w:val="22"/>
              </w:rPr>
            </w:pPr>
          </w:p>
          <w:p w14:paraId="699999C4" w14:textId="77777777" w:rsidR="002E64D8" w:rsidRDefault="003F7BC3" w:rsidP="72AB9528">
            <w:pPr>
              <w:pStyle w:val="ListParagraph"/>
              <w:numPr>
                <w:ilvl w:val="0"/>
                <w:numId w:val="32"/>
              </w:numPr>
              <w:rPr>
                <w:rFonts w:ascii="Lato" w:hAnsi="Lato"/>
                <w:b/>
                <w:bCs/>
                <w:sz w:val="22"/>
                <w:szCs w:val="22"/>
              </w:rPr>
            </w:pPr>
            <w:r w:rsidRPr="72AB9528">
              <w:rPr>
                <w:rFonts w:ascii="Lato" w:hAnsi="Lato"/>
                <w:noProof/>
                <w:sz w:val="22"/>
                <w:szCs w:val="22"/>
              </w:rPr>
              <w:t>External Change Management Accreditation</w:t>
            </w:r>
          </w:p>
          <w:p w14:paraId="5997CC1D" w14:textId="77777777" w:rsidR="002E64D8" w:rsidRPr="005E601E" w:rsidRDefault="002E64D8" w:rsidP="00033EB6">
            <w:pPr>
              <w:rPr>
                <w:rFonts w:ascii="Lato" w:hAnsi="Lato"/>
                <w:bCs/>
                <w:iCs/>
                <w:sz w:val="22"/>
                <w:szCs w:val="22"/>
              </w:rPr>
            </w:pPr>
          </w:p>
        </w:tc>
      </w:tr>
    </w:tbl>
    <w:p w14:paraId="110FFD37" w14:textId="77777777" w:rsidR="00F13ABA"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994C06" w:rsidRPr="005E601E" w14:paraId="021EB3DA" w14:textId="77777777" w:rsidTr="00CB3933">
        <w:tc>
          <w:tcPr>
            <w:tcW w:w="10308" w:type="dxa"/>
            <w:tcBorders>
              <w:bottom w:val="single" w:sz="4" w:space="0" w:color="000000"/>
            </w:tcBorders>
            <w:shd w:val="clear" w:color="auto" w:fill="D5E0E1"/>
          </w:tcPr>
          <w:p w14:paraId="3FA2CB4B" w14:textId="77777777" w:rsidR="00072577" w:rsidRPr="005E601E" w:rsidRDefault="00A338D7" w:rsidP="00A338D7">
            <w:pPr>
              <w:rPr>
                <w:rFonts w:ascii="Lato" w:hAnsi="Lato" w:cs="Mangal"/>
                <w:b/>
                <w:sz w:val="22"/>
                <w:szCs w:val="22"/>
              </w:rPr>
            </w:pPr>
            <w:r w:rsidRPr="005E601E">
              <w:rPr>
                <w:rFonts w:ascii="Lato" w:hAnsi="Lato" w:cs="Mangal"/>
                <w:b/>
                <w:sz w:val="22"/>
                <w:szCs w:val="22"/>
              </w:rPr>
              <w:t>Safeguarding</w:t>
            </w:r>
          </w:p>
        </w:tc>
      </w:tr>
      <w:tr w:rsidR="00994C06" w:rsidRPr="005E601E" w14:paraId="5B227715" w14:textId="77777777" w:rsidTr="00072577">
        <w:tc>
          <w:tcPr>
            <w:tcW w:w="10308" w:type="dxa"/>
            <w:tcBorders>
              <w:bottom w:val="single" w:sz="4" w:space="0" w:color="000000"/>
            </w:tcBorders>
            <w:shd w:val="clear" w:color="auto" w:fill="auto"/>
          </w:tcPr>
          <w:p w14:paraId="3578C1CE" w14:textId="77777777" w:rsidR="00072577" w:rsidRDefault="000F4917" w:rsidP="00072577">
            <w:pPr>
              <w:tabs>
                <w:tab w:val="left" w:pos="984"/>
              </w:tabs>
              <w:rPr>
                <w:rFonts w:ascii="Lato" w:hAnsi="Lato"/>
                <w:sz w:val="22"/>
                <w:szCs w:val="22"/>
              </w:rPr>
            </w:pPr>
            <w:r w:rsidRPr="005E601E">
              <w:rPr>
                <w:rFonts w:ascii="Lato" w:hAnsi="Lato"/>
                <w:sz w:val="22"/>
                <w:szCs w:val="22"/>
              </w:rPr>
              <w:t>We need to keep children</w:t>
            </w:r>
            <w:r w:rsidR="00277AAE" w:rsidRPr="005E601E">
              <w:rPr>
                <w:rFonts w:ascii="Lato" w:hAnsi="Lato"/>
                <w:sz w:val="22"/>
                <w:szCs w:val="22"/>
              </w:rPr>
              <w:t xml:space="preserve"> and adults</w:t>
            </w:r>
            <w:r w:rsidRPr="005E601E">
              <w:rPr>
                <w:rFonts w:ascii="Lato" w:hAnsi="Lato"/>
                <w:sz w:val="22"/>
                <w:szCs w:val="22"/>
              </w:rPr>
              <w:t xml:space="preserve"> safe so our selection process incl</w:t>
            </w:r>
            <w:r w:rsidR="00DF1819" w:rsidRPr="005E601E">
              <w:rPr>
                <w:rFonts w:ascii="Lato" w:hAnsi="Lato"/>
                <w:sz w:val="22"/>
                <w:szCs w:val="22"/>
              </w:rPr>
              <w:t>udes rigorous background checks and</w:t>
            </w:r>
            <w:r w:rsidRPr="005E601E">
              <w:rPr>
                <w:rFonts w:ascii="Lato" w:hAnsi="Lato"/>
                <w:sz w:val="22"/>
                <w:szCs w:val="22"/>
              </w:rPr>
              <w:t xml:space="preserve"> reflects our commitment to the protection of children</w:t>
            </w:r>
            <w:r w:rsidR="00277AAE" w:rsidRPr="005E601E">
              <w:rPr>
                <w:rFonts w:ascii="Lato" w:hAnsi="Lato"/>
                <w:sz w:val="22"/>
                <w:szCs w:val="22"/>
              </w:rPr>
              <w:t xml:space="preserve"> and adults</w:t>
            </w:r>
            <w:r w:rsidRPr="005E601E">
              <w:rPr>
                <w:rFonts w:ascii="Lato" w:hAnsi="Lato"/>
                <w:sz w:val="22"/>
                <w:szCs w:val="22"/>
              </w:rPr>
              <w:t xml:space="preserve"> from abuse.</w:t>
            </w:r>
          </w:p>
          <w:p w14:paraId="6B699379" w14:textId="77777777" w:rsidR="00BB1C79" w:rsidRDefault="00BB1C79" w:rsidP="00072577">
            <w:pPr>
              <w:tabs>
                <w:tab w:val="left" w:pos="984"/>
              </w:tabs>
              <w:rPr>
                <w:rFonts w:ascii="Lato" w:hAnsi="Lato"/>
                <w:sz w:val="22"/>
                <w:szCs w:val="22"/>
              </w:rPr>
            </w:pPr>
          </w:p>
          <w:p w14:paraId="5CF1F681" w14:textId="77777777" w:rsidR="00BB1C79" w:rsidRPr="005E601E" w:rsidRDefault="003F7BC3" w:rsidP="00072577">
            <w:pPr>
              <w:tabs>
                <w:tab w:val="left" w:pos="984"/>
              </w:tabs>
              <w:rPr>
                <w:rFonts w:ascii="Lato" w:hAnsi="Lato"/>
                <w:sz w:val="22"/>
                <w:szCs w:val="22"/>
              </w:rPr>
            </w:pPr>
            <w:r w:rsidRPr="00612C10">
              <w:rPr>
                <w:rFonts w:ascii="Lato" w:hAnsi="Lato"/>
                <w:noProof/>
                <w:sz w:val="22"/>
                <w:szCs w:val="22"/>
              </w:rPr>
              <w:t>Level 1:  A basic criminal record background (DBS) check is required/equivalent police record check.</w:t>
            </w:r>
          </w:p>
          <w:p w14:paraId="3FE9F23F" w14:textId="77777777" w:rsidR="00072577" w:rsidRPr="001217A8" w:rsidRDefault="00072577" w:rsidP="00072577">
            <w:pPr>
              <w:rPr>
                <w:rFonts w:ascii="Lato" w:hAnsi="Lato" w:cs="Mangal"/>
                <w:b/>
                <w:sz w:val="22"/>
                <w:szCs w:val="22"/>
              </w:rPr>
            </w:pPr>
          </w:p>
        </w:tc>
      </w:tr>
    </w:tbl>
    <w:p w14:paraId="1F72F646" w14:textId="77777777" w:rsidR="00072577" w:rsidRPr="005E601E"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072577" w:rsidRPr="005E601E" w14:paraId="1F0633B4" w14:textId="77777777" w:rsidTr="00CB3933">
        <w:tc>
          <w:tcPr>
            <w:tcW w:w="10308" w:type="dxa"/>
            <w:tcBorders>
              <w:bottom w:val="single" w:sz="4" w:space="0" w:color="000000"/>
            </w:tcBorders>
            <w:shd w:val="clear" w:color="auto" w:fill="D5E0E1"/>
          </w:tcPr>
          <w:p w14:paraId="6544499F" w14:textId="77777777" w:rsidR="00072577" w:rsidRPr="005E601E" w:rsidRDefault="000F4917" w:rsidP="00072577">
            <w:pPr>
              <w:pStyle w:val="paragraph"/>
              <w:spacing w:before="0" w:beforeAutospacing="0" w:after="0" w:afterAutospacing="0"/>
              <w:textAlignment w:val="baseline"/>
              <w:rPr>
                <w:rStyle w:val="normaltextrun"/>
                <w:rFonts w:ascii="Lato" w:hAnsi="Lato" w:cs="Segoe UI"/>
                <w:b/>
                <w:bCs/>
                <w:sz w:val="22"/>
                <w:szCs w:val="22"/>
              </w:rPr>
            </w:pPr>
            <w:r w:rsidRPr="005E601E">
              <w:rPr>
                <w:rStyle w:val="normaltextrun"/>
                <w:rFonts w:ascii="Lato" w:hAnsi="Lato" w:cs="Segoe UI"/>
                <w:b/>
                <w:bCs/>
                <w:sz w:val="22"/>
                <w:szCs w:val="22"/>
              </w:rPr>
              <w:t>Diversity, Equity and Inclusion and Equal Opportunities</w:t>
            </w:r>
            <w:r w:rsidRPr="005E601E">
              <w:rPr>
                <w:rStyle w:val="eop"/>
                <w:rFonts w:ascii="Lato" w:hAnsi="Lato" w:cs="Segoe UI"/>
                <w:sz w:val="22"/>
                <w:szCs w:val="22"/>
              </w:rPr>
              <w:t> </w:t>
            </w:r>
          </w:p>
        </w:tc>
      </w:tr>
      <w:tr w:rsidR="00994C06" w:rsidRPr="005E601E" w14:paraId="6699804D" w14:textId="77777777" w:rsidTr="000F4917">
        <w:tc>
          <w:tcPr>
            <w:tcW w:w="10308" w:type="dxa"/>
            <w:tcBorders>
              <w:bottom w:val="single" w:sz="4" w:space="0" w:color="000000"/>
            </w:tcBorders>
            <w:shd w:val="clear" w:color="auto" w:fill="auto"/>
          </w:tcPr>
          <w:p w14:paraId="136DE36D"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Diversity, Equity and Inclusion is core to our vision, values and global strategy. Save the Children is committed to creating a truly diverse, equitable and inclusive organisation, and one which will support us in our vision to ensure every child attains the right to survival, protection, development, and participation. </w:t>
            </w:r>
            <w:r w:rsidRPr="005E601E">
              <w:rPr>
                <w:rStyle w:val="eop"/>
                <w:rFonts w:ascii="Lato" w:hAnsi="Lato" w:cs="Segoe UI"/>
                <w:sz w:val="22"/>
                <w:szCs w:val="22"/>
              </w:rPr>
              <w:t> </w:t>
            </w:r>
          </w:p>
          <w:p w14:paraId="6E7BEAA2"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14:paraId="34442FE6"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 xml:space="preserve">We are committed to equal employment opportunities, regardless of gender, sexual orientation, race, colour, ethnic origin, nationality, disability, marital or civil partnership status, gender reassignment, pregnancy and maternity, caring or parental responsibilities, age, or beliefs and religion. </w:t>
            </w:r>
            <w:r w:rsidRPr="005E601E">
              <w:rPr>
                <w:rStyle w:val="normaltextrun"/>
                <w:rFonts w:ascii="Lato" w:hAnsi="Lato" w:cs="Segoe UI"/>
                <w:bCs/>
                <w:sz w:val="22"/>
                <w:szCs w:val="22"/>
              </w:rPr>
              <w:t>We are committed to diversifying our staff to better represent the communities we serve and actively welcome underrepresented groups to apply.</w:t>
            </w:r>
            <w:r w:rsidRPr="005E601E">
              <w:rPr>
                <w:rStyle w:val="eop"/>
                <w:rFonts w:ascii="Lato" w:hAnsi="Lato" w:cs="Segoe UI"/>
                <w:sz w:val="22"/>
                <w:szCs w:val="22"/>
              </w:rPr>
              <w:t> </w:t>
            </w:r>
          </w:p>
          <w:p w14:paraId="63E4A9CD"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14:paraId="097027F0"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Reasonable adjustments will be made should any candidate invited to interview require this.  </w:t>
            </w:r>
            <w:r w:rsidRPr="005E601E">
              <w:rPr>
                <w:rStyle w:val="eop"/>
                <w:rFonts w:ascii="Lato" w:hAnsi="Lato" w:cs="Segoe UI"/>
                <w:sz w:val="22"/>
                <w:szCs w:val="22"/>
              </w:rPr>
              <w:t> </w:t>
            </w:r>
          </w:p>
          <w:p w14:paraId="4F6584BE" w14:textId="77777777" w:rsidR="000F4917" w:rsidRPr="005E601E" w:rsidRDefault="000F4917" w:rsidP="000F4917">
            <w:pPr>
              <w:pStyle w:val="paragraph"/>
              <w:spacing w:before="0" w:beforeAutospacing="0" w:after="0" w:afterAutospacing="0"/>
              <w:textAlignment w:val="baseline"/>
              <w:rPr>
                <w:rStyle w:val="normaltextrun"/>
                <w:rFonts w:ascii="Lato" w:hAnsi="Lato" w:cs="Segoe UI"/>
                <w:sz w:val="22"/>
                <w:szCs w:val="22"/>
              </w:rPr>
            </w:pPr>
            <w:r w:rsidRPr="005E601E">
              <w:rPr>
                <w:rStyle w:val="eop"/>
                <w:rFonts w:ascii="Lato" w:hAnsi="Lato" w:cs="Segoe UI"/>
                <w:sz w:val="22"/>
                <w:szCs w:val="22"/>
              </w:rPr>
              <w:t> </w:t>
            </w:r>
          </w:p>
        </w:tc>
      </w:tr>
    </w:tbl>
    <w:p w14:paraId="08CE6F91" w14:textId="77777777" w:rsidR="00072577" w:rsidRPr="005E601E" w:rsidRDefault="00072577" w:rsidP="008A1691">
      <w:pPr>
        <w:rPr>
          <w:rFonts w:ascii="Lato" w:hAnsi="Lato"/>
          <w:b/>
          <w:sz w:val="22"/>
          <w:szCs w:val="22"/>
        </w:rPr>
      </w:pPr>
    </w:p>
    <w:p w14:paraId="61CDCEAD" w14:textId="77777777" w:rsidR="00072577" w:rsidRPr="005E601E"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1"/>
        <w:gridCol w:w="2062"/>
        <w:gridCol w:w="2061"/>
        <w:gridCol w:w="2062"/>
        <w:gridCol w:w="2062"/>
      </w:tblGrid>
      <w:tr w:rsidR="00E31215" w:rsidRPr="005E601E" w14:paraId="0E0C2843" w14:textId="77777777" w:rsidTr="00E31215">
        <w:tc>
          <w:tcPr>
            <w:tcW w:w="10308" w:type="dxa"/>
            <w:gridSpan w:val="5"/>
            <w:tcBorders>
              <w:bottom w:val="single" w:sz="4" w:space="0" w:color="000000"/>
            </w:tcBorders>
            <w:shd w:val="clear" w:color="auto" w:fill="D5E0E1"/>
          </w:tcPr>
          <w:p w14:paraId="66E21F4A" w14:textId="77777777" w:rsidR="00E31215" w:rsidRPr="005E601E" w:rsidRDefault="00E31215" w:rsidP="00E31215">
            <w:pPr>
              <w:rPr>
                <w:rFonts w:ascii="Lato" w:hAnsi="Lato" w:cs="Mangal"/>
                <w:b/>
                <w:sz w:val="22"/>
                <w:szCs w:val="22"/>
              </w:rPr>
            </w:pPr>
            <w:r w:rsidRPr="005E601E">
              <w:rPr>
                <w:rFonts w:ascii="Lato" w:hAnsi="Lato" w:cs="Mangal"/>
                <w:b/>
                <w:sz w:val="22"/>
                <w:szCs w:val="22"/>
              </w:rPr>
              <w:t>Version Control</w:t>
            </w:r>
            <w:r w:rsidR="008742CD" w:rsidRPr="005E601E">
              <w:rPr>
                <w:rFonts w:ascii="Lato" w:hAnsi="Lato" w:cs="Mangal"/>
                <w:b/>
                <w:sz w:val="22"/>
                <w:szCs w:val="22"/>
              </w:rPr>
              <w:t xml:space="preserve"> and Approval</w:t>
            </w:r>
          </w:p>
        </w:tc>
      </w:tr>
      <w:tr w:rsidR="008742CD" w:rsidRPr="005E601E" w14:paraId="781D385F" w14:textId="77777777" w:rsidTr="008742CD">
        <w:tc>
          <w:tcPr>
            <w:tcW w:w="2061" w:type="dxa"/>
            <w:tcBorders>
              <w:bottom w:val="single" w:sz="4" w:space="0" w:color="000000"/>
            </w:tcBorders>
            <w:shd w:val="clear" w:color="auto" w:fill="D5E0E1"/>
          </w:tcPr>
          <w:p w14:paraId="6B814A1E" w14:textId="77777777" w:rsidR="008742CD" w:rsidRPr="005E601E" w:rsidRDefault="008742CD" w:rsidP="00E31215">
            <w:pPr>
              <w:rPr>
                <w:rFonts w:ascii="Lato" w:hAnsi="Lato" w:cs="Mangal"/>
                <w:bCs/>
                <w:sz w:val="22"/>
                <w:szCs w:val="22"/>
              </w:rPr>
            </w:pPr>
            <w:r w:rsidRPr="005E601E">
              <w:rPr>
                <w:rFonts w:ascii="Lato" w:hAnsi="Lato" w:cs="Mangal"/>
                <w:bCs/>
                <w:sz w:val="22"/>
                <w:szCs w:val="22"/>
              </w:rPr>
              <w:t>Version</w:t>
            </w:r>
          </w:p>
        </w:tc>
        <w:tc>
          <w:tcPr>
            <w:tcW w:w="2062" w:type="dxa"/>
            <w:tcBorders>
              <w:bottom w:val="single" w:sz="4" w:space="0" w:color="000000"/>
            </w:tcBorders>
            <w:shd w:val="clear" w:color="auto" w:fill="D5E0E1"/>
          </w:tcPr>
          <w:p w14:paraId="491072FA" w14:textId="77777777" w:rsidR="008742CD" w:rsidRPr="005E601E" w:rsidRDefault="008742CD" w:rsidP="00E31215">
            <w:pPr>
              <w:rPr>
                <w:rFonts w:ascii="Lato" w:hAnsi="Lato" w:cs="Mangal"/>
                <w:bCs/>
                <w:sz w:val="22"/>
                <w:szCs w:val="22"/>
              </w:rPr>
            </w:pPr>
            <w:r w:rsidRPr="005E601E">
              <w:rPr>
                <w:rFonts w:ascii="Lato" w:hAnsi="Lato" w:cs="Mangal"/>
                <w:bCs/>
                <w:sz w:val="22"/>
                <w:szCs w:val="22"/>
              </w:rPr>
              <w:t>Date</w:t>
            </w:r>
          </w:p>
        </w:tc>
        <w:tc>
          <w:tcPr>
            <w:tcW w:w="2061" w:type="dxa"/>
            <w:tcBorders>
              <w:bottom w:val="single" w:sz="4" w:space="0" w:color="000000"/>
            </w:tcBorders>
            <w:shd w:val="clear" w:color="auto" w:fill="D5E0E1"/>
          </w:tcPr>
          <w:p w14:paraId="1C7DF0E4" w14:textId="77777777" w:rsidR="008742CD" w:rsidRPr="005E601E" w:rsidRDefault="008742CD" w:rsidP="00E31215">
            <w:pPr>
              <w:rPr>
                <w:rFonts w:ascii="Lato" w:hAnsi="Lato" w:cs="Mangal"/>
                <w:bCs/>
                <w:sz w:val="22"/>
                <w:szCs w:val="22"/>
              </w:rPr>
            </w:pPr>
            <w:r w:rsidRPr="005E601E">
              <w:rPr>
                <w:rFonts w:ascii="Lato" w:hAnsi="Lato" w:cs="Mangal"/>
                <w:bCs/>
                <w:sz w:val="22"/>
                <w:szCs w:val="22"/>
              </w:rPr>
              <w:t>Author</w:t>
            </w:r>
          </w:p>
        </w:tc>
        <w:tc>
          <w:tcPr>
            <w:tcW w:w="2062" w:type="dxa"/>
            <w:tcBorders>
              <w:bottom w:val="single" w:sz="4" w:space="0" w:color="000000"/>
            </w:tcBorders>
            <w:shd w:val="clear" w:color="auto" w:fill="D5E0E1"/>
          </w:tcPr>
          <w:p w14:paraId="4480B6AE" w14:textId="77777777" w:rsidR="008742CD" w:rsidRPr="005E601E" w:rsidRDefault="008742CD" w:rsidP="00E31215">
            <w:pPr>
              <w:rPr>
                <w:rFonts w:ascii="Lato" w:hAnsi="Lato" w:cs="Mangal"/>
                <w:bCs/>
                <w:sz w:val="22"/>
                <w:szCs w:val="22"/>
              </w:rPr>
            </w:pPr>
            <w:r w:rsidRPr="005E601E">
              <w:rPr>
                <w:rFonts w:ascii="Lato" w:hAnsi="Lato" w:cs="Mangal"/>
                <w:bCs/>
                <w:sz w:val="22"/>
                <w:szCs w:val="22"/>
              </w:rPr>
              <w:t>Reviewer</w:t>
            </w:r>
          </w:p>
        </w:tc>
        <w:tc>
          <w:tcPr>
            <w:tcW w:w="2062" w:type="dxa"/>
            <w:tcBorders>
              <w:bottom w:val="single" w:sz="4" w:space="0" w:color="000000"/>
            </w:tcBorders>
            <w:shd w:val="clear" w:color="auto" w:fill="D5E0E1"/>
          </w:tcPr>
          <w:p w14:paraId="0070321C" w14:textId="77777777" w:rsidR="008742CD" w:rsidRPr="005E601E" w:rsidRDefault="008742CD" w:rsidP="00E31215">
            <w:pPr>
              <w:rPr>
                <w:rFonts w:ascii="Lato" w:hAnsi="Lato" w:cs="Mangal"/>
                <w:bCs/>
                <w:sz w:val="22"/>
                <w:szCs w:val="22"/>
              </w:rPr>
            </w:pPr>
            <w:r w:rsidRPr="005E601E">
              <w:rPr>
                <w:rFonts w:ascii="Lato" w:hAnsi="Lato" w:cs="Mangal"/>
                <w:bCs/>
                <w:sz w:val="22"/>
                <w:szCs w:val="22"/>
              </w:rPr>
              <w:t>Approver</w:t>
            </w:r>
          </w:p>
        </w:tc>
      </w:tr>
      <w:tr w:rsidR="00994C06" w:rsidRPr="005E601E" w14:paraId="7D0E0E7C" w14:textId="77777777" w:rsidTr="008742CD">
        <w:tc>
          <w:tcPr>
            <w:tcW w:w="2061" w:type="dxa"/>
            <w:shd w:val="clear" w:color="auto" w:fill="auto"/>
          </w:tcPr>
          <w:p w14:paraId="56B20A0C" w14:textId="77777777" w:rsidR="000F4917" w:rsidRPr="005E601E" w:rsidRDefault="003F7BC3" w:rsidP="000F4917">
            <w:pPr>
              <w:rPr>
                <w:rFonts w:ascii="Lato" w:hAnsi="Lato" w:cs="Mangal"/>
                <w:bCs/>
                <w:sz w:val="22"/>
                <w:szCs w:val="22"/>
              </w:rPr>
            </w:pPr>
            <w:r w:rsidRPr="00612C10">
              <w:rPr>
                <w:rFonts w:ascii="Lato" w:hAnsi="Lato" w:cs="Mangal"/>
                <w:bCs/>
                <w:noProof/>
                <w:sz w:val="22"/>
                <w:szCs w:val="22"/>
              </w:rPr>
              <w:t>1</w:t>
            </w:r>
          </w:p>
        </w:tc>
        <w:tc>
          <w:tcPr>
            <w:tcW w:w="2062" w:type="dxa"/>
            <w:shd w:val="clear" w:color="auto" w:fill="auto"/>
          </w:tcPr>
          <w:p w14:paraId="6BB9E253" w14:textId="77777777" w:rsidR="000F4917" w:rsidRPr="005E601E" w:rsidRDefault="000F4917" w:rsidP="000F4917">
            <w:pPr>
              <w:rPr>
                <w:rFonts w:ascii="Lato" w:hAnsi="Lato" w:cs="Mangal"/>
                <w:bCs/>
                <w:sz w:val="22"/>
                <w:szCs w:val="22"/>
              </w:rPr>
            </w:pPr>
          </w:p>
        </w:tc>
        <w:tc>
          <w:tcPr>
            <w:tcW w:w="2061" w:type="dxa"/>
            <w:shd w:val="clear" w:color="auto" w:fill="auto"/>
          </w:tcPr>
          <w:p w14:paraId="00E1F7F3" w14:textId="77777777" w:rsidR="000F4917" w:rsidRPr="005E601E" w:rsidRDefault="003F7BC3" w:rsidP="000F4917">
            <w:pPr>
              <w:rPr>
                <w:rFonts w:ascii="Lato" w:hAnsi="Lato" w:cs="Mangal"/>
                <w:bCs/>
                <w:sz w:val="22"/>
                <w:szCs w:val="22"/>
              </w:rPr>
            </w:pPr>
            <w:r w:rsidRPr="00612C10">
              <w:rPr>
                <w:rFonts w:ascii="Lato" w:hAnsi="Lato" w:cs="Mangal"/>
                <w:bCs/>
                <w:noProof/>
                <w:sz w:val="22"/>
                <w:szCs w:val="22"/>
              </w:rPr>
              <w:t>Ella Harrison</w:t>
            </w:r>
          </w:p>
        </w:tc>
        <w:tc>
          <w:tcPr>
            <w:tcW w:w="2062" w:type="dxa"/>
            <w:shd w:val="clear" w:color="auto" w:fill="auto"/>
          </w:tcPr>
          <w:p w14:paraId="528CBCD2" w14:textId="77777777" w:rsidR="000F4917" w:rsidRPr="005E601E" w:rsidRDefault="003F7BC3" w:rsidP="000F4917">
            <w:pPr>
              <w:rPr>
                <w:rFonts w:ascii="Lato" w:hAnsi="Lato" w:cs="Mangal"/>
                <w:bCs/>
                <w:sz w:val="22"/>
                <w:szCs w:val="22"/>
              </w:rPr>
            </w:pPr>
            <w:r w:rsidRPr="00612C10">
              <w:rPr>
                <w:rFonts w:ascii="Lato" w:hAnsi="Lato" w:cs="Mangal"/>
                <w:bCs/>
                <w:noProof/>
                <w:sz w:val="22"/>
                <w:szCs w:val="22"/>
              </w:rPr>
              <w:t>Suzanne Vincent</w:t>
            </w:r>
          </w:p>
        </w:tc>
        <w:tc>
          <w:tcPr>
            <w:tcW w:w="2062" w:type="dxa"/>
            <w:shd w:val="clear" w:color="auto" w:fill="auto"/>
          </w:tcPr>
          <w:p w14:paraId="59C25BA3" w14:textId="77777777" w:rsidR="000F4917" w:rsidRPr="005E601E" w:rsidRDefault="003F7BC3" w:rsidP="000F4917">
            <w:pPr>
              <w:rPr>
                <w:rFonts w:ascii="Lato" w:hAnsi="Lato" w:cs="Mangal"/>
                <w:bCs/>
                <w:sz w:val="22"/>
                <w:szCs w:val="22"/>
              </w:rPr>
            </w:pPr>
            <w:r w:rsidRPr="00612C10">
              <w:rPr>
                <w:rFonts w:ascii="Lato" w:hAnsi="Lato" w:cs="Mangal"/>
                <w:bCs/>
                <w:noProof/>
                <w:sz w:val="22"/>
                <w:szCs w:val="22"/>
              </w:rPr>
              <w:t>Michael Koutstaal</w:t>
            </w:r>
          </w:p>
        </w:tc>
      </w:tr>
    </w:tbl>
    <w:p w14:paraId="23DE523C" w14:textId="77777777" w:rsidR="00A719CD" w:rsidRPr="005E601E" w:rsidRDefault="00A719CD" w:rsidP="00412E0E">
      <w:pPr>
        <w:rPr>
          <w:rFonts w:ascii="Lato" w:hAnsi="Lato"/>
          <w:sz w:val="22"/>
          <w:szCs w:val="22"/>
        </w:rPr>
      </w:pPr>
    </w:p>
    <w:p w14:paraId="52E56223" w14:textId="77777777" w:rsidR="00E73935" w:rsidRPr="005E601E" w:rsidRDefault="00E73935" w:rsidP="00B7115A">
      <w:pPr>
        <w:ind w:left="1080"/>
        <w:rPr>
          <w:rFonts w:ascii="Lato" w:hAnsi="Lato"/>
          <w:b/>
          <w:sz w:val="22"/>
          <w:szCs w:val="22"/>
        </w:rPr>
      </w:pPr>
    </w:p>
    <w:sectPr w:rsidR="00E73935" w:rsidRPr="005E601E" w:rsidSect="00BB6541">
      <w:footerReference w:type="default" r:id="rId12"/>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7D0BBE" w14:textId="77777777" w:rsidR="00227CA7" w:rsidRDefault="00227CA7" w:rsidP="00CB745D">
      <w:r>
        <w:separator/>
      </w:r>
    </w:p>
  </w:endnote>
  <w:endnote w:type="continuationSeparator" w:id="0">
    <w:p w14:paraId="3605AFD7" w14:textId="77777777" w:rsidR="00227CA7" w:rsidRDefault="00227CA7" w:rsidP="00CB7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A00000AF" w:usb1="5000604B"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Oswald">
    <w:panose1 w:val="00000000000000000000"/>
    <w:charset w:val="00"/>
    <w:family w:val="auto"/>
    <w:pitch w:val="variable"/>
    <w:sig w:usb0="A00002FF" w:usb1="4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1"/>
    <w:family w:val="roman"/>
    <w:pitch w:val="variable"/>
    <w:sig w:usb0="0000A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DD45C" w14:textId="77777777" w:rsidR="00D66BB5" w:rsidRDefault="00D66BB5">
    <w:pPr>
      <w:pStyle w:val="Footer"/>
    </w:pPr>
    <w:r>
      <w:rPr>
        <w:rFonts w:ascii="Arial" w:hAnsi="Arial" w:cs="Arial"/>
        <w:b/>
        <w:bCs/>
        <w:sz w:val="22"/>
        <w:szCs w:val="22"/>
      </w:rPr>
      <w:tab/>
    </w:r>
    <w:r>
      <w:rPr>
        <w:rFonts w:ascii="Arial" w:hAnsi="Arial" w:cs="Arial"/>
        <w:b/>
        <w:bCs/>
        <w:sz w:val="22"/>
        <w:szCs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16AC9" w14:textId="77777777" w:rsidR="00227CA7" w:rsidRDefault="00227CA7" w:rsidP="00CB745D">
      <w:r>
        <w:separator/>
      </w:r>
    </w:p>
  </w:footnote>
  <w:footnote w:type="continuationSeparator" w:id="0">
    <w:p w14:paraId="42A49816" w14:textId="77777777" w:rsidR="00227CA7" w:rsidRDefault="00227CA7" w:rsidP="00CB7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1"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01051AEB"/>
    <w:multiLevelType w:val="hybridMultilevel"/>
    <w:tmpl w:val="D1649C3A"/>
    <w:lvl w:ilvl="0" w:tplc="C53C2996">
      <w:start w:val="1"/>
      <w:numFmt w:val="decimal"/>
      <w:lvlText w:val="%1."/>
      <w:lvlJc w:val="left"/>
      <w:pPr>
        <w:ind w:left="720" w:hanging="360"/>
      </w:pPr>
      <w:rPr>
        <w:rFonts w:ascii="Lato" w:hAnsi="Lato" w:hint="default"/>
      </w:rPr>
    </w:lvl>
    <w:lvl w:ilvl="1" w:tplc="A29E228C">
      <w:start w:val="1"/>
      <w:numFmt w:val="lowerLetter"/>
      <w:lvlText w:val="%2."/>
      <w:lvlJc w:val="left"/>
      <w:pPr>
        <w:ind w:left="1440" w:hanging="360"/>
      </w:pPr>
    </w:lvl>
    <w:lvl w:ilvl="2" w:tplc="CC963EC0">
      <w:start w:val="1"/>
      <w:numFmt w:val="lowerRoman"/>
      <w:lvlText w:val="%3."/>
      <w:lvlJc w:val="right"/>
      <w:pPr>
        <w:ind w:left="2160" w:hanging="180"/>
      </w:pPr>
    </w:lvl>
    <w:lvl w:ilvl="3" w:tplc="DCB0F156">
      <w:start w:val="1"/>
      <w:numFmt w:val="decimal"/>
      <w:lvlText w:val="%4."/>
      <w:lvlJc w:val="left"/>
      <w:pPr>
        <w:ind w:left="2880" w:hanging="360"/>
      </w:pPr>
    </w:lvl>
    <w:lvl w:ilvl="4" w:tplc="034AA68C">
      <w:start w:val="1"/>
      <w:numFmt w:val="lowerLetter"/>
      <w:lvlText w:val="%5."/>
      <w:lvlJc w:val="left"/>
      <w:pPr>
        <w:ind w:left="3600" w:hanging="360"/>
      </w:pPr>
    </w:lvl>
    <w:lvl w:ilvl="5" w:tplc="C7CC5F7C">
      <w:start w:val="1"/>
      <w:numFmt w:val="lowerRoman"/>
      <w:lvlText w:val="%6."/>
      <w:lvlJc w:val="right"/>
      <w:pPr>
        <w:ind w:left="4320" w:hanging="180"/>
      </w:pPr>
    </w:lvl>
    <w:lvl w:ilvl="6" w:tplc="7D22F3F2">
      <w:start w:val="1"/>
      <w:numFmt w:val="decimal"/>
      <w:lvlText w:val="%7."/>
      <w:lvlJc w:val="left"/>
      <w:pPr>
        <w:ind w:left="5040" w:hanging="360"/>
      </w:pPr>
    </w:lvl>
    <w:lvl w:ilvl="7" w:tplc="29D2CCCE">
      <w:start w:val="1"/>
      <w:numFmt w:val="lowerLetter"/>
      <w:lvlText w:val="%8."/>
      <w:lvlJc w:val="left"/>
      <w:pPr>
        <w:ind w:left="5760" w:hanging="360"/>
      </w:pPr>
    </w:lvl>
    <w:lvl w:ilvl="8" w:tplc="84E498CC">
      <w:start w:val="1"/>
      <w:numFmt w:val="lowerRoman"/>
      <w:lvlText w:val="%9."/>
      <w:lvlJc w:val="right"/>
      <w:pPr>
        <w:ind w:left="6480" w:hanging="180"/>
      </w:pPr>
    </w:lvl>
  </w:abstractNum>
  <w:abstractNum w:abstractNumId="5" w15:restartNumberingAfterBreak="0">
    <w:nsid w:val="0918E3D3"/>
    <w:multiLevelType w:val="hybridMultilevel"/>
    <w:tmpl w:val="997A8DC8"/>
    <w:lvl w:ilvl="0" w:tplc="B826FAA4">
      <w:start w:val="9"/>
      <w:numFmt w:val="decimal"/>
      <w:lvlText w:val="%1."/>
      <w:lvlJc w:val="left"/>
      <w:pPr>
        <w:ind w:left="720" w:hanging="360"/>
      </w:pPr>
      <w:rPr>
        <w:rFonts w:ascii="Lato" w:hAnsi="Lato" w:hint="default"/>
      </w:rPr>
    </w:lvl>
    <w:lvl w:ilvl="1" w:tplc="2F565358">
      <w:start w:val="1"/>
      <w:numFmt w:val="lowerLetter"/>
      <w:lvlText w:val="%2."/>
      <w:lvlJc w:val="left"/>
      <w:pPr>
        <w:ind w:left="1440" w:hanging="360"/>
      </w:pPr>
    </w:lvl>
    <w:lvl w:ilvl="2" w:tplc="F0B85532">
      <w:start w:val="1"/>
      <w:numFmt w:val="lowerRoman"/>
      <w:lvlText w:val="%3."/>
      <w:lvlJc w:val="right"/>
      <w:pPr>
        <w:ind w:left="2160" w:hanging="180"/>
      </w:pPr>
    </w:lvl>
    <w:lvl w:ilvl="3" w:tplc="E91087E6">
      <w:start w:val="1"/>
      <w:numFmt w:val="decimal"/>
      <w:lvlText w:val="%4."/>
      <w:lvlJc w:val="left"/>
      <w:pPr>
        <w:ind w:left="2880" w:hanging="360"/>
      </w:pPr>
    </w:lvl>
    <w:lvl w:ilvl="4" w:tplc="17CC6C68">
      <w:start w:val="1"/>
      <w:numFmt w:val="lowerLetter"/>
      <w:lvlText w:val="%5."/>
      <w:lvlJc w:val="left"/>
      <w:pPr>
        <w:ind w:left="3600" w:hanging="360"/>
      </w:pPr>
    </w:lvl>
    <w:lvl w:ilvl="5" w:tplc="44E462D0">
      <w:start w:val="1"/>
      <w:numFmt w:val="lowerRoman"/>
      <w:lvlText w:val="%6."/>
      <w:lvlJc w:val="right"/>
      <w:pPr>
        <w:ind w:left="4320" w:hanging="180"/>
      </w:pPr>
    </w:lvl>
    <w:lvl w:ilvl="6" w:tplc="606A5A5A">
      <w:start w:val="1"/>
      <w:numFmt w:val="decimal"/>
      <w:lvlText w:val="%7."/>
      <w:lvlJc w:val="left"/>
      <w:pPr>
        <w:ind w:left="5040" w:hanging="360"/>
      </w:pPr>
    </w:lvl>
    <w:lvl w:ilvl="7" w:tplc="89807524">
      <w:start w:val="1"/>
      <w:numFmt w:val="lowerLetter"/>
      <w:lvlText w:val="%8."/>
      <w:lvlJc w:val="left"/>
      <w:pPr>
        <w:ind w:left="5760" w:hanging="360"/>
      </w:pPr>
    </w:lvl>
    <w:lvl w:ilvl="8" w:tplc="8A742274">
      <w:start w:val="1"/>
      <w:numFmt w:val="lowerRoman"/>
      <w:lvlText w:val="%9."/>
      <w:lvlJc w:val="right"/>
      <w:pPr>
        <w:ind w:left="6480" w:hanging="180"/>
      </w:pPr>
    </w:lvl>
  </w:abstractNum>
  <w:abstractNum w:abstractNumId="6" w15:restartNumberingAfterBreak="0">
    <w:nsid w:val="09555C31"/>
    <w:multiLevelType w:val="hybridMultilevel"/>
    <w:tmpl w:val="38346F68"/>
    <w:lvl w:ilvl="0" w:tplc="5BC4C9B6">
      <w:start w:val="1"/>
      <w:numFmt w:val="bullet"/>
      <w:lvlText w:val=""/>
      <w:lvlJc w:val="left"/>
      <w:pPr>
        <w:ind w:left="720" w:hanging="360"/>
      </w:pPr>
      <w:rPr>
        <w:rFonts w:ascii="Symbol" w:hAnsi="Symbol" w:hint="default"/>
      </w:rPr>
    </w:lvl>
    <w:lvl w:ilvl="1" w:tplc="E800D342">
      <w:start w:val="1"/>
      <w:numFmt w:val="bullet"/>
      <w:lvlText w:val="o"/>
      <w:lvlJc w:val="left"/>
      <w:pPr>
        <w:ind w:left="1440" w:hanging="360"/>
      </w:pPr>
      <w:rPr>
        <w:rFonts w:ascii="Courier New" w:hAnsi="Courier New" w:hint="default"/>
      </w:rPr>
    </w:lvl>
    <w:lvl w:ilvl="2" w:tplc="345E46F4">
      <w:start w:val="1"/>
      <w:numFmt w:val="bullet"/>
      <w:lvlText w:val=""/>
      <w:lvlJc w:val="left"/>
      <w:pPr>
        <w:ind w:left="2160" w:hanging="360"/>
      </w:pPr>
      <w:rPr>
        <w:rFonts w:ascii="Wingdings" w:hAnsi="Wingdings" w:hint="default"/>
      </w:rPr>
    </w:lvl>
    <w:lvl w:ilvl="3" w:tplc="884C5750">
      <w:start w:val="1"/>
      <w:numFmt w:val="bullet"/>
      <w:lvlText w:val=""/>
      <w:lvlJc w:val="left"/>
      <w:pPr>
        <w:ind w:left="2880" w:hanging="360"/>
      </w:pPr>
      <w:rPr>
        <w:rFonts w:ascii="Symbol" w:hAnsi="Symbol" w:hint="default"/>
      </w:rPr>
    </w:lvl>
    <w:lvl w:ilvl="4" w:tplc="EE2C93A4">
      <w:start w:val="1"/>
      <w:numFmt w:val="bullet"/>
      <w:lvlText w:val="o"/>
      <w:lvlJc w:val="left"/>
      <w:pPr>
        <w:ind w:left="3600" w:hanging="360"/>
      </w:pPr>
      <w:rPr>
        <w:rFonts w:ascii="Courier New" w:hAnsi="Courier New" w:hint="default"/>
      </w:rPr>
    </w:lvl>
    <w:lvl w:ilvl="5" w:tplc="9DA41DA0">
      <w:start w:val="1"/>
      <w:numFmt w:val="bullet"/>
      <w:lvlText w:val=""/>
      <w:lvlJc w:val="left"/>
      <w:pPr>
        <w:ind w:left="4320" w:hanging="360"/>
      </w:pPr>
      <w:rPr>
        <w:rFonts w:ascii="Wingdings" w:hAnsi="Wingdings" w:hint="default"/>
      </w:rPr>
    </w:lvl>
    <w:lvl w:ilvl="6" w:tplc="03A8A76C">
      <w:start w:val="1"/>
      <w:numFmt w:val="bullet"/>
      <w:lvlText w:val=""/>
      <w:lvlJc w:val="left"/>
      <w:pPr>
        <w:ind w:left="5040" w:hanging="360"/>
      </w:pPr>
      <w:rPr>
        <w:rFonts w:ascii="Symbol" w:hAnsi="Symbol" w:hint="default"/>
      </w:rPr>
    </w:lvl>
    <w:lvl w:ilvl="7" w:tplc="730AB054">
      <w:start w:val="1"/>
      <w:numFmt w:val="bullet"/>
      <w:lvlText w:val="o"/>
      <w:lvlJc w:val="left"/>
      <w:pPr>
        <w:ind w:left="5760" w:hanging="360"/>
      </w:pPr>
      <w:rPr>
        <w:rFonts w:ascii="Courier New" w:hAnsi="Courier New" w:hint="default"/>
      </w:rPr>
    </w:lvl>
    <w:lvl w:ilvl="8" w:tplc="21AA0286">
      <w:start w:val="1"/>
      <w:numFmt w:val="bullet"/>
      <w:lvlText w:val=""/>
      <w:lvlJc w:val="left"/>
      <w:pPr>
        <w:ind w:left="6480" w:hanging="360"/>
      </w:pPr>
      <w:rPr>
        <w:rFonts w:ascii="Wingdings" w:hAnsi="Wingdings" w:hint="default"/>
      </w:rPr>
    </w:lvl>
  </w:abstractNum>
  <w:abstractNum w:abstractNumId="7" w15:restartNumberingAfterBreak="0">
    <w:nsid w:val="0A5E7C0A"/>
    <w:multiLevelType w:val="hybridMultilevel"/>
    <w:tmpl w:val="ABF20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690DAA"/>
    <w:multiLevelType w:val="hybridMultilevel"/>
    <w:tmpl w:val="ECA2BC64"/>
    <w:lvl w:ilvl="0" w:tplc="D4B6CF00">
      <w:start w:val="2"/>
      <w:numFmt w:val="decimal"/>
      <w:lvlText w:val="%1."/>
      <w:lvlJc w:val="left"/>
      <w:pPr>
        <w:ind w:left="720" w:hanging="360"/>
      </w:pPr>
      <w:rPr>
        <w:rFonts w:ascii="Lato" w:hAnsi="Lato" w:hint="default"/>
      </w:rPr>
    </w:lvl>
    <w:lvl w:ilvl="1" w:tplc="B1D86146">
      <w:start w:val="1"/>
      <w:numFmt w:val="lowerLetter"/>
      <w:lvlText w:val="%2."/>
      <w:lvlJc w:val="left"/>
      <w:pPr>
        <w:ind w:left="1440" w:hanging="360"/>
      </w:pPr>
    </w:lvl>
    <w:lvl w:ilvl="2" w:tplc="29E47246">
      <w:start w:val="1"/>
      <w:numFmt w:val="lowerRoman"/>
      <w:lvlText w:val="%3."/>
      <w:lvlJc w:val="right"/>
      <w:pPr>
        <w:ind w:left="2160" w:hanging="180"/>
      </w:pPr>
    </w:lvl>
    <w:lvl w:ilvl="3" w:tplc="5F54769C">
      <w:start w:val="1"/>
      <w:numFmt w:val="decimal"/>
      <w:lvlText w:val="%4."/>
      <w:lvlJc w:val="left"/>
      <w:pPr>
        <w:ind w:left="2880" w:hanging="360"/>
      </w:pPr>
    </w:lvl>
    <w:lvl w:ilvl="4" w:tplc="A6E05BE8">
      <w:start w:val="1"/>
      <w:numFmt w:val="lowerLetter"/>
      <w:lvlText w:val="%5."/>
      <w:lvlJc w:val="left"/>
      <w:pPr>
        <w:ind w:left="3600" w:hanging="360"/>
      </w:pPr>
    </w:lvl>
    <w:lvl w:ilvl="5" w:tplc="67025052">
      <w:start w:val="1"/>
      <w:numFmt w:val="lowerRoman"/>
      <w:lvlText w:val="%6."/>
      <w:lvlJc w:val="right"/>
      <w:pPr>
        <w:ind w:left="4320" w:hanging="180"/>
      </w:pPr>
    </w:lvl>
    <w:lvl w:ilvl="6" w:tplc="CEBECE14">
      <w:start w:val="1"/>
      <w:numFmt w:val="decimal"/>
      <w:lvlText w:val="%7."/>
      <w:lvlJc w:val="left"/>
      <w:pPr>
        <w:ind w:left="5040" w:hanging="360"/>
      </w:pPr>
    </w:lvl>
    <w:lvl w:ilvl="7" w:tplc="4BC2D012">
      <w:start w:val="1"/>
      <w:numFmt w:val="lowerLetter"/>
      <w:lvlText w:val="%8."/>
      <w:lvlJc w:val="left"/>
      <w:pPr>
        <w:ind w:left="5760" w:hanging="360"/>
      </w:pPr>
    </w:lvl>
    <w:lvl w:ilvl="8" w:tplc="F1BE9C40">
      <w:start w:val="1"/>
      <w:numFmt w:val="lowerRoman"/>
      <w:lvlText w:val="%9."/>
      <w:lvlJc w:val="right"/>
      <w:pPr>
        <w:ind w:left="6480" w:hanging="180"/>
      </w:pPr>
    </w:lvl>
  </w:abstractNum>
  <w:abstractNum w:abstractNumId="9" w15:restartNumberingAfterBreak="0">
    <w:nsid w:val="0CA1EDFF"/>
    <w:multiLevelType w:val="hybridMultilevel"/>
    <w:tmpl w:val="3E5E1E8A"/>
    <w:lvl w:ilvl="0" w:tplc="1DF493A6">
      <w:start w:val="7"/>
      <w:numFmt w:val="decimal"/>
      <w:lvlText w:val="%1."/>
      <w:lvlJc w:val="left"/>
      <w:pPr>
        <w:ind w:left="720" w:hanging="360"/>
      </w:pPr>
      <w:rPr>
        <w:rFonts w:ascii="Lato" w:hAnsi="Lato" w:hint="default"/>
      </w:rPr>
    </w:lvl>
    <w:lvl w:ilvl="1" w:tplc="EC3657E2">
      <w:start w:val="1"/>
      <w:numFmt w:val="lowerLetter"/>
      <w:lvlText w:val="%2."/>
      <w:lvlJc w:val="left"/>
      <w:pPr>
        <w:ind w:left="1440" w:hanging="360"/>
      </w:pPr>
    </w:lvl>
    <w:lvl w:ilvl="2" w:tplc="F7260F30">
      <w:start w:val="1"/>
      <w:numFmt w:val="lowerRoman"/>
      <w:lvlText w:val="%3."/>
      <w:lvlJc w:val="right"/>
      <w:pPr>
        <w:ind w:left="2160" w:hanging="180"/>
      </w:pPr>
    </w:lvl>
    <w:lvl w:ilvl="3" w:tplc="26306E6E">
      <w:start w:val="1"/>
      <w:numFmt w:val="decimal"/>
      <w:lvlText w:val="%4."/>
      <w:lvlJc w:val="left"/>
      <w:pPr>
        <w:ind w:left="2880" w:hanging="360"/>
      </w:pPr>
    </w:lvl>
    <w:lvl w:ilvl="4" w:tplc="CFFA5DE4">
      <w:start w:val="1"/>
      <w:numFmt w:val="lowerLetter"/>
      <w:lvlText w:val="%5."/>
      <w:lvlJc w:val="left"/>
      <w:pPr>
        <w:ind w:left="3600" w:hanging="360"/>
      </w:pPr>
    </w:lvl>
    <w:lvl w:ilvl="5" w:tplc="4A142F9E">
      <w:start w:val="1"/>
      <w:numFmt w:val="lowerRoman"/>
      <w:lvlText w:val="%6."/>
      <w:lvlJc w:val="right"/>
      <w:pPr>
        <w:ind w:left="4320" w:hanging="180"/>
      </w:pPr>
    </w:lvl>
    <w:lvl w:ilvl="6" w:tplc="4AA02D88">
      <w:start w:val="1"/>
      <w:numFmt w:val="decimal"/>
      <w:lvlText w:val="%7."/>
      <w:lvlJc w:val="left"/>
      <w:pPr>
        <w:ind w:left="5040" w:hanging="360"/>
      </w:pPr>
    </w:lvl>
    <w:lvl w:ilvl="7" w:tplc="28967B8A">
      <w:start w:val="1"/>
      <w:numFmt w:val="lowerLetter"/>
      <w:lvlText w:val="%8."/>
      <w:lvlJc w:val="left"/>
      <w:pPr>
        <w:ind w:left="5760" w:hanging="360"/>
      </w:pPr>
    </w:lvl>
    <w:lvl w:ilvl="8" w:tplc="D93A37A4">
      <w:start w:val="1"/>
      <w:numFmt w:val="lowerRoman"/>
      <w:lvlText w:val="%9."/>
      <w:lvlJc w:val="right"/>
      <w:pPr>
        <w:ind w:left="6480" w:hanging="180"/>
      </w:pPr>
    </w:lvl>
  </w:abstractNum>
  <w:abstractNum w:abstractNumId="10" w15:restartNumberingAfterBreak="0">
    <w:nsid w:val="0CC2A26C"/>
    <w:multiLevelType w:val="hybridMultilevel"/>
    <w:tmpl w:val="38161B3E"/>
    <w:lvl w:ilvl="0" w:tplc="6F68413E">
      <w:start w:val="3"/>
      <w:numFmt w:val="decimal"/>
      <w:lvlText w:val="%1."/>
      <w:lvlJc w:val="left"/>
      <w:pPr>
        <w:ind w:left="720" w:hanging="360"/>
      </w:pPr>
      <w:rPr>
        <w:rFonts w:ascii="Lato" w:hAnsi="Lato" w:hint="default"/>
      </w:rPr>
    </w:lvl>
    <w:lvl w:ilvl="1" w:tplc="7CD200E4">
      <w:start w:val="1"/>
      <w:numFmt w:val="lowerLetter"/>
      <w:lvlText w:val="%2."/>
      <w:lvlJc w:val="left"/>
      <w:pPr>
        <w:ind w:left="1440" w:hanging="360"/>
      </w:pPr>
    </w:lvl>
    <w:lvl w:ilvl="2" w:tplc="75F23EC8">
      <w:start w:val="1"/>
      <w:numFmt w:val="lowerRoman"/>
      <w:lvlText w:val="%3."/>
      <w:lvlJc w:val="right"/>
      <w:pPr>
        <w:ind w:left="2160" w:hanging="180"/>
      </w:pPr>
    </w:lvl>
    <w:lvl w:ilvl="3" w:tplc="D4487A66">
      <w:start w:val="1"/>
      <w:numFmt w:val="decimal"/>
      <w:lvlText w:val="%4."/>
      <w:lvlJc w:val="left"/>
      <w:pPr>
        <w:ind w:left="2880" w:hanging="360"/>
      </w:pPr>
    </w:lvl>
    <w:lvl w:ilvl="4" w:tplc="3F8E90E0">
      <w:start w:val="1"/>
      <w:numFmt w:val="lowerLetter"/>
      <w:lvlText w:val="%5."/>
      <w:lvlJc w:val="left"/>
      <w:pPr>
        <w:ind w:left="3600" w:hanging="360"/>
      </w:pPr>
    </w:lvl>
    <w:lvl w:ilvl="5" w:tplc="6CF08FBC">
      <w:start w:val="1"/>
      <w:numFmt w:val="lowerRoman"/>
      <w:lvlText w:val="%6."/>
      <w:lvlJc w:val="right"/>
      <w:pPr>
        <w:ind w:left="4320" w:hanging="180"/>
      </w:pPr>
    </w:lvl>
    <w:lvl w:ilvl="6" w:tplc="C56AF404">
      <w:start w:val="1"/>
      <w:numFmt w:val="decimal"/>
      <w:lvlText w:val="%7."/>
      <w:lvlJc w:val="left"/>
      <w:pPr>
        <w:ind w:left="5040" w:hanging="360"/>
      </w:pPr>
    </w:lvl>
    <w:lvl w:ilvl="7" w:tplc="F94699B6">
      <w:start w:val="1"/>
      <w:numFmt w:val="lowerLetter"/>
      <w:lvlText w:val="%8."/>
      <w:lvlJc w:val="left"/>
      <w:pPr>
        <w:ind w:left="5760" w:hanging="360"/>
      </w:pPr>
    </w:lvl>
    <w:lvl w:ilvl="8" w:tplc="4F0CED50">
      <w:start w:val="1"/>
      <w:numFmt w:val="lowerRoman"/>
      <w:lvlText w:val="%9."/>
      <w:lvlJc w:val="right"/>
      <w:pPr>
        <w:ind w:left="6480" w:hanging="180"/>
      </w:pPr>
    </w:lvl>
  </w:abstractNum>
  <w:abstractNum w:abstractNumId="11" w15:restartNumberingAfterBreak="0">
    <w:nsid w:val="11ED7B42"/>
    <w:multiLevelType w:val="hybridMultilevel"/>
    <w:tmpl w:val="07CEDB2C"/>
    <w:lvl w:ilvl="0" w:tplc="E68E63D2">
      <w:start w:val="7"/>
      <w:numFmt w:val="decimal"/>
      <w:lvlText w:val="%1."/>
      <w:lvlJc w:val="left"/>
      <w:pPr>
        <w:ind w:left="720" w:hanging="360"/>
      </w:pPr>
      <w:rPr>
        <w:rFonts w:ascii="Lato" w:hAnsi="Lato" w:hint="default"/>
      </w:rPr>
    </w:lvl>
    <w:lvl w:ilvl="1" w:tplc="0696EFBC">
      <w:start w:val="1"/>
      <w:numFmt w:val="lowerLetter"/>
      <w:lvlText w:val="%2."/>
      <w:lvlJc w:val="left"/>
      <w:pPr>
        <w:ind w:left="1440" w:hanging="360"/>
      </w:pPr>
    </w:lvl>
    <w:lvl w:ilvl="2" w:tplc="9E746144">
      <w:start w:val="1"/>
      <w:numFmt w:val="lowerRoman"/>
      <w:lvlText w:val="%3."/>
      <w:lvlJc w:val="right"/>
      <w:pPr>
        <w:ind w:left="2160" w:hanging="180"/>
      </w:pPr>
    </w:lvl>
    <w:lvl w:ilvl="3" w:tplc="F1C0DEAC">
      <w:start w:val="1"/>
      <w:numFmt w:val="decimal"/>
      <w:lvlText w:val="%4."/>
      <w:lvlJc w:val="left"/>
      <w:pPr>
        <w:ind w:left="2880" w:hanging="360"/>
      </w:pPr>
    </w:lvl>
    <w:lvl w:ilvl="4" w:tplc="0678774C">
      <w:start w:val="1"/>
      <w:numFmt w:val="lowerLetter"/>
      <w:lvlText w:val="%5."/>
      <w:lvlJc w:val="left"/>
      <w:pPr>
        <w:ind w:left="3600" w:hanging="360"/>
      </w:pPr>
    </w:lvl>
    <w:lvl w:ilvl="5" w:tplc="0CE02C7E">
      <w:start w:val="1"/>
      <w:numFmt w:val="lowerRoman"/>
      <w:lvlText w:val="%6."/>
      <w:lvlJc w:val="right"/>
      <w:pPr>
        <w:ind w:left="4320" w:hanging="180"/>
      </w:pPr>
    </w:lvl>
    <w:lvl w:ilvl="6" w:tplc="5C56B03C">
      <w:start w:val="1"/>
      <w:numFmt w:val="decimal"/>
      <w:lvlText w:val="%7."/>
      <w:lvlJc w:val="left"/>
      <w:pPr>
        <w:ind w:left="5040" w:hanging="360"/>
      </w:pPr>
    </w:lvl>
    <w:lvl w:ilvl="7" w:tplc="9A24F5C8">
      <w:start w:val="1"/>
      <w:numFmt w:val="lowerLetter"/>
      <w:lvlText w:val="%8."/>
      <w:lvlJc w:val="left"/>
      <w:pPr>
        <w:ind w:left="5760" w:hanging="360"/>
      </w:pPr>
    </w:lvl>
    <w:lvl w:ilvl="8" w:tplc="A83EF606">
      <w:start w:val="1"/>
      <w:numFmt w:val="lowerRoman"/>
      <w:lvlText w:val="%9."/>
      <w:lvlJc w:val="right"/>
      <w:pPr>
        <w:ind w:left="6480" w:hanging="180"/>
      </w:pPr>
    </w:lvl>
  </w:abstractNum>
  <w:abstractNum w:abstractNumId="12" w15:restartNumberingAfterBreak="0">
    <w:nsid w:val="12602033"/>
    <w:multiLevelType w:val="hybridMultilevel"/>
    <w:tmpl w:val="F87648D4"/>
    <w:lvl w:ilvl="0" w:tplc="3E686B8E">
      <w:start w:val="1"/>
      <w:numFmt w:val="bullet"/>
      <w:lvlText w:val=""/>
      <w:lvlJc w:val="left"/>
      <w:pPr>
        <w:tabs>
          <w:tab w:val="num" w:pos="720"/>
        </w:tabs>
        <w:ind w:left="720" w:hanging="360"/>
      </w:pPr>
      <w:rPr>
        <w:rFonts w:ascii="Symbol" w:hAnsi="Symbol" w:hint="default"/>
        <w:sz w:val="20"/>
      </w:rPr>
    </w:lvl>
    <w:lvl w:ilvl="1" w:tplc="C6D45A9E" w:tentative="1">
      <w:start w:val="1"/>
      <w:numFmt w:val="bullet"/>
      <w:lvlText w:val="o"/>
      <w:lvlJc w:val="left"/>
      <w:pPr>
        <w:tabs>
          <w:tab w:val="num" w:pos="1440"/>
        </w:tabs>
        <w:ind w:left="1440" w:hanging="360"/>
      </w:pPr>
      <w:rPr>
        <w:rFonts w:ascii="Courier New" w:hAnsi="Courier New" w:hint="default"/>
        <w:sz w:val="20"/>
      </w:rPr>
    </w:lvl>
    <w:lvl w:ilvl="2" w:tplc="CA383932" w:tentative="1">
      <w:start w:val="1"/>
      <w:numFmt w:val="bullet"/>
      <w:lvlText w:val=""/>
      <w:lvlJc w:val="left"/>
      <w:pPr>
        <w:tabs>
          <w:tab w:val="num" w:pos="2160"/>
        </w:tabs>
        <w:ind w:left="2160" w:hanging="360"/>
      </w:pPr>
      <w:rPr>
        <w:rFonts w:ascii="Wingdings" w:hAnsi="Wingdings" w:hint="default"/>
        <w:sz w:val="20"/>
      </w:rPr>
    </w:lvl>
    <w:lvl w:ilvl="3" w:tplc="B46E5F82" w:tentative="1">
      <w:start w:val="1"/>
      <w:numFmt w:val="bullet"/>
      <w:lvlText w:val=""/>
      <w:lvlJc w:val="left"/>
      <w:pPr>
        <w:tabs>
          <w:tab w:val="num" w:pos="2880"/>
        </w:tabs>
        <w:ind w:left="2880" w:hanging="360"/>
      </w:pPr>
      <w:rPr>
        <w:rFonts w:ascii="Wingdings" w:hAnsi="Wingdings" w:hint="default"/>
        <w:sz w:val="20"/>
      </w:rPr>
    </w:lvl>
    <w:lvl w:ilvl="4" w:tplc="66F062FA" w:tentative="1">
      <w:start w:val="1"/>
      <w:numFmt w:val="bullet"/>
      <w:lvlText w:val=""/>
      <w:lvlJc w:val="left"/>
      <w:pPr>
        <w:tabs>
          <w:tab w:val="num" w:pos="3600"/>
        </w:tabs>
        <w:ind w:left="3600" w:hanging="360"/>
      </w:pPr>
      <w:rPr>
        <w:rFonts w:ascii="Wingdings" w:hAnsi="Wingdings" w:hint="default"/>
        <w:sz w:val="20"/>
      </w:rPr>
    </w:lvl>
    <w:lvl w:ilvl="5" w:tplc="9184E4DC" w:tentative="1">
      <w:start w:val="1"/>
      <w:numFmt w:val="bullet"/>
      <w:lvlText w:val=""/>
      <w:lvlJc w:val="left"/>
      <w:pPr>
        <w:tabs>
          <w:tab w:val="num" w:pos="4320"/>
        </w:tabs>
        <w:ind w:left="4320" w:hanging="360"/>
      </w:pPr>
      <w:rPr>
        <w:rFonts w:ascii="Wingdings" w:hAnsi="Wingdings" w:hint="default"/>
        <w:sz w:val="20"/>
      </w:rPr>
    </w:lvl>
    <w:lvl w:ilvl="6" w:tplc="75CC9578" w:tentative="1">
      <w:start w:val="1"/>
      <w:numFmt w:val="bullet"/>
      <w:lvlText w:val=""/>
      <w:lvlJc w:val="left"/>
      <w:pPr>
        <w:tabs>
          <w:tab w:val="num" w:pos="5040"/>
        </w:tabs>
        <w:ind w:left="5040" w:hanging="360"/>
      </w:pPr>
      <w:rPr>
        <w:rFonts w:ascii="Wingdings" w:hAnsi="Wingdings" w:hint="default"/>
        <w:sz w:val="20"/>
      </w:rPr>
    </w:lvl>
    <w:lvl w:ilvl="7" w:tplc="A8D80E76" w:tentative="1">
      <w:start w:val="1"/>
      <w:numFmt w:val="bullet"/>
      <w:lvlText w:val=""/>
      <w:lvlJc w:val="left"/>
      <w:pPr>
        <w:tabs>
          <w:tab w:val="num" w:pos="5760"/>
        </w:tabs>
        <w:ind w:left="5760" w:hanging="360"/>
      </w:pPr>
      <w:rPr>
        <w:rFonts w:ascii="Wingdings" w:hAnsi="Wingdings" w:hint="default"/>
        <w:sz w:val="20"/>
      </w:rPr>
    </w:lvl>
    <w:lvl w:ilvl="8" w:tplc="17C65C1C"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B3642D"/>
    <w:multiLevelType w:val="hybridMultilevel"/>
    <w:tmpl w:val="3DCE6DB8"/>
    <w:lvl w:ilvl="0" w:tplc="BF32904C">
      <w:start w:val="8"/>
      <w:numFmt w:val="decimal"/>
      <w:lvlText w:val="%1."/>
      <w:lvlJc w:val="left"/>
      <w:pPr>
        <w:ind w:left="720" w:hanging="360"/>
      </w:pPr>
      <w:rPr>
        <w:rFonts w:ascii="Lato" w:hAnsi="Lato" w:hint="default"/>
      </w:rPr>
    </w:lvl>
    <w:lvl w:ilvl="1" w:tplc="4C4A4ADC">
      <w:start w:val="1"/>
      <w:numFmt w:val="lowerLetter"/>
      <w:lvlText w:val="%2."/>
      <w:lvlJc w:val="left"/>
      <w:pPr>
        <w:ind w:left="1440" w:hanging="360"/>
      </w:pPr>
    </w:lvl>
    <w:lvl w:ilvl="2" w:tplc="30CC538A">
      <w:start w:val="1"/>
      <w:numFmt w:val="lowerRoman"/>
      <w:lvlText w:val="%3."/>
      <w:lvlJc w:val="right"/>
      <w:pPr>
        <w:ind w:left="2160" w:hanging="180"/>
      </w:pPr>
    </w:lvl>
    <w:lvl w:ilvl="3" w:tplc="4A58A12C">
      <w:start w:val="1"/>
      <w:numFmt w:val="decimal"/>
      <w:lvlText w:val="%4."/>
      <w:lvlJc w:val="left"/>
      <w:pPr>
        <w:ind w:left="2880" w:hanging="360"/>
      </w:pPr>
    </w:lvl>
    <w:lvl w:ilvl="4" w:tplc="A2CA9B8C">
      <w:start w:val="1"/>
      <w:numFmt w:val="lowerLetter"/>
      <w:lvlText w:val="%5."/>
      <w:lvlJc w:val="left"/>
      <w:pPr>
        <w:ind w:left="3600" w:hanging="360"/>
      </w:pPr>
    </w:lvl>
    <w:lvl w:ilvl="5" w:tplc="C41AB76A">
      <w:start w:val="1"/>
      <w:numFmt w:val="lowerRoman"/>
      <w:lvlText w:val="%6."/>
      <w:lvlJc w:val="right"/>
      <w:pPr>
        <w:ind w:left="4320" w:hanging="180"/>
      </w:pPr>
    </w:lvl>
    <w:lvl w:ilvl="6" w:tplc="CEB0B314">
      <w:start w:val="1"/>
      <w:numFmt w:val="decimal"/>
      <w:lvlText w:val="%7."/>
      <w:lvlJc w:val="left"/>
      <w:pPr>
        <w:ind w:left="5040" w:hanging="360"/>
      </w:pPr>
    </w:lvl>
    <w:lvl w:ilvl="7" w:tplc="A8C645FE">
      <w:start w:val="1"/>
      <w:numFmt w:val="lowerLetter"/>
      <w:lvlText w:val="%8."/>
      <w:lvlJc w:val="left"/>
      <w:pPr>
        <w:ind w:left="5760" w:hanging="360"/>
      </w:pPr>
    </w:lvl>
    <w:lvl w:ilvl="8" w:tplc="918886C4">
      <w:start w:val="1"/>
      <w:numFmt w:val="lowerRoman"/>
      <w:lvlText w:val="%9."/>
      <w:lvlJc w:val="right"/>
      <w:pPr>
        <w:ind w:left="6480" w:hanging="180"/>
      </w:pPr>
    </w:lvl>
  </w:abstractNum>
  <w:abstractNum w:abstractNumId="14" w15:restartNumberingAfterBreak="0">
    <w:nsid w:val="1B8E55E3"/>
    <w:multiLevelType w:val="hybridMultilevel"/>
    <w:tmpl w:val="EE6406D2"/>
    <w:lvl w:ilvl="0" w:tplc="F4AAA79A">
      <w:start w:val="2"/>
      <w:numFmt w:val="decimal"/>
      <w:lvlText w:val="%1."/>
      <w:lvlJc w:val="left"/>
      <w:pPr>
        <w:ind w:left="720" w:hanging="360"/>
      </w:pPr>
      <w:rPr>
        <w:rFonts w:ascii="Lato" w:hAnsi="Lato" w:hint="default"/>
      </w:rPr>
    </w:lvl>
    <w:lvl w:ilvl="1" w:tplc="467C5CA4">
      <w:start w:val="1"/>
      <w:numFmt w:val="lowerLetter"/>
      <w:lvlText w:val="%2."/>
      <w:lvlJc w:val="left"/>
      <w:pPr>
        <w:ind w:left="1440" w:hanging="360"/>
      </w:pPr>
    </w:lvl>
    <w:lvl w:ilvl="2" w:tplc="5F0CB44A">
      <w:start w:val="1"/>
      <w:numFmt w:val="lowerRoman"/>
      <w:lvlText w:val="%3."/>
      <w:lvlJc w:val="right"/>
      <w:pPr>
        <w:ind w:left="2160" w:hanging="180"/>
      </w:pPr>
    </w:lvl>
    <w:lvl w:ilvl="3" w:tplc="30A6D31E">
      <w:start w:val="1"/>
      <w:numFmt w:val="decimal"/>
      <w:lvlText w:val="%4."/>
      <w:lvlJc w:val="left"/>
      <w:pPr>
        <w:ind w:left="2880" w:hanging="360"/>
      </w:pPr>
    </w:lvl>
    <w:lvl w:ilvl="4" w:tplc="C738477A">
      <w:start w:val="1"/>
      <w:numFmt w:val="lowerLetter"/>
      <w:lvlText w:val="%5."/>
      <w:lvlJc w:val="left"/>
      <w:pPr>
        <w:ind w:left="3600" w:hanging="360"/>
      </w:pPr>
    </w:lvl>
    <w:lvl w:ilvl="5" w:tplc="774894C6">
      <w:start w:val="1"/>
      <w:numFmt w:val="lowerRoman"/>
      <w:lvlText w:val="%6."/>
      <w:lvlJc w:val="right"/>
      <w:pPr>
        <w:ind w:left="4320" w:hanging="180"/>
      </w:pPr>
    </w:lvl>
    <w:lvl w:ilvl="6" w:tplc="199CE034">
      <w:start w:val="1"/>
      <w:numFmt w:val="decimal"/>
      <w:lvlText w:val="%7."/>
      <w:lvlJc w:val="left"/>
      <w:pPr>
        <w:ind w:left="5040" w:hanging="360"/>
      </w:pPr>
    </w:lvl>
    <w:lvl w:ilvl="7" w:tplc="C562C928">
      <w:start w:val="1"/>
      <w:numFmt w:val="lowerLetter"/>
      <w:lvlText w:val="%8."/>
      <w:lvlJc w:val="left"/>
      <w:pPr>
        <w:ind w:left="5760" w:hanging="360"/>
      </w:pPr>
    </w:lvl>
    <w:lvl w:ilvl="8" w:tplc="BD76DA1E">
      <w:start w:val="1"/>
      <w:numFmt w:val="lowerRoman"/>
      <w:lvlText w:val="%9."/>
      <w:lvlJc w:val="right"/>
      <w:pPr>
        <w:ind w:left="6480" w:hanging="180"/>
      </w:pPr>
    </w:lvl>
  </w:abstractNum>
  <w:abstractNum w:abstractNumId="15" w15:restartNumberingAfterBreak="0">
    <w:nsid w:val="21777BAF"/>
    <w:multiLevelType w:val="hybridMultilevel"/>
    <w:tmpl w:val="FFCCB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1853C23"/>
    <w:multiLevelType w:val="hybridMultilevel"/>
    <w:tmpl w:val="F4A2B054"/>
    <w:lvl w:ilvl="0" w:tplc="3C2CB8FE">
      <w:start w:val="4"/>
      <w:numFmt w:val="decimal"/>
      <w:lvlText w:val="%1."/>
      <w:lvlJc w:val="left"/>
      <w:pPr>
        <w:ind w:left="720" w:hanging="360"/>
      </w:pPr>
      <w:rPr>
        <w:rFonts w:ascii="Lato" w:hAnsi="Lato" w:hint="default"/>
      </w:rPr>
    </w:lvl>
    <w:lvl w:ilvl="1" w:tplc="98800C14">
      <w:start w:val="1"/>
      <w:numFmt w:val="lowerLetter"/>
      <w:lvlText w:val="%2."/>
      <w:lvlJc w:val="left"/>
      <w:pPr>
        <w:ind w:left="1440" w:hanging="360"/>
      </w:pPr>
    </w:lvl>
    <w:lvl w:ilvl="2" w:tplc="98C0AE2C">
      <w:start w:val="1"/>
      <w:numFmt w:val="lowerRoman"/>
      <w:lvlText w:val="%3."/>
      <w:lvlJc w:val="right"/>
      <w:pPr>
        <w:ind w:left="2160" w:hanging="180"/>
      </w:pPr>
    </w:lvl>
    <w:lvl w:ilvl="3" w:tplc="677A16F0">
      <w:start w:val="1"/>
      <w:numFmt w:val="decimal"/>
      <w:lvlText w:val="%4."/>
      <w:lvlJc w:val="left"/>
      <w:pPr>
        <w:ind w:left="2880" w:hanging="360"/>
      </w:pPr>
    </w:lvl>
    <w:lvl w:ilvl="4" w:tplc="63064030">
      <w:start w:val="1"/>
      <w:numFmt w:val="lowerLetter"/>
      <w:lvlText w:val="%5."/>
      <w:lvlJc w:val="left"/>
      <w:pPr>
        <w:ind w:left="3600" w:hanging="360"/>
      </w:pPr>
    </w:lvl>
    <w:lvl w:ilvl="5" w:tplc="C28AD9B0">
      <w:start w:val="1"/>
      <w:numFmt w:val="lowerRoman"/>
      <w:lvlText w:val="%6."/>
      <w:lvlJc w:val="right"/>
      <w:pPr>
        <w:ind w:left="4320" w:hanging="180"/>
      </w:pPr>
    </w:lvl>
    <w:lvl w:ilvl="6" w:tplc="E1A044D8">
      <w:start w:val="1"/>
      <w:numFmt w:val="decimal"/>
      <w:lvlText w:val="%7."/>
      <w:lvlJc w:val="left"/>
      <w:pPr>
        <w:ind w:left="5040" w:hanging="360"/>
      </w:pPr>
    </w:lvl>
    <w:lvl w:ilvl="7" w:tplc="A92A51F8">
      <w:start w:val="1"/>
      <w:numFmt w:val="lowerLetter"/>
      <w:lvlText w:val="%8."/>
      <w:lvlJc w:val="left"/>
      <w:pPr>
        <w:ind w:left="5760" w:hanging="360"/>
      </w:pPr>
    </w:lvl>
    <w:lvl w:ilvl="8" w:tplc="F27AB82C">
      <w:start w:val="1"/>
      <w:numFmt w:val="lowerRoman"/>
      <w:lvlText w:val="%9."/>
      <w:lvlJc w:val="right"/>
      <w:pPr>
        <w:ind w:left="6480" w:hanging="180"/>
      </w:pPr>
    </w:lvl>
  </w:abstractNum>
  <w:abstractNum w:abstractNumId="17" w15:restartNumberingAfterBreak="0">
    <w:nsid w:val="242CDE8F"/>
    <w:multiLevelType w:val="hybridMultilevel"/>
    <w:tmpl w:val="D4D6BB16"/>
    <w:lvl w:ilvl="0" w:tplc="DA92B5E6">
      <w:start w:val="5"/>
      <w:numFmt w:val="decimal"/>
      <w:lvlText w:val="%1."/>
      <w:lvlJc w:val="left"/>
      <w:pPr>
        <w:ind w:left="720" w:hanging="360"/>
      </w:pPr>
      <w:rPr>
        <w:rFonts w:ascii="Lato" w:hAnsi="Lato" w:hint="default"/>
      </w:rPr>
    </w:lvl>
    <w:lvl w:ilvl="1" w:tplc="CED09716">
      <w:start w:val="1"/>
      <w:numFmt w:val="lowerLetter"/>
      <w:lvlText w:val="%2."/>
      <w:lvlJc w:val="left"/>
      <w:pPr>
        <w:ind w:left="1440" w:hanging="360"/>
      </w:pPr>
    </w:lvl>
    <w:lvl w:ilvl="2" w:tplc="C9B6CCFA">
      <w:start w:val="1"/>
      <w:numFmt w:val="lowerRoman"/>
      <w:lvlText w:val="%3."/>
      <w:lvlJc w:val="right"/>
      <w:pPr>
        <w:ind w:left="2160" w:hanging="180"/>
      </w:pPr>
    </w:lvl>
    <w:lvl w:ilvl="3" w:tplc="472CCC92">
      <w:start w:val="1"/>
      <w:numFmt w:val="decimal"/>
      <w:lvlText w:val="%4."/>
      <w:lvlJc w:val="left"/>
      <w:pPr>
        <w:ind w:left="2880" w:hanging="360"/>
      </w:pPr>
    </w:lvl>
    <w:lvl w:ilvl="4" w:tplc="9C423E10">
      <w:start w:val="1"/>
      <w:numFmt w:val="lowerLetter"/>
      <w:lvlText w:val="%5."/>
      <w:lvlJc w:val="left"/>
      <w:pPr>
        <w:ind w:left="3600" w:hanging="360"/>
      </w:pPr>
    </w:lvl>
    <w:lvl w:ilvl="5" w:tplc="405A16A0">
      <w:start w:val="1"/>
      <w:numFmt w:val="lowerRoman"/>
      <w:lvlText w:val="%6."/>
      <w:lvlJc w:val="right"/>
      <w:pPr>
        <w:ind w:left="4320" w:hanging="180"/>
      </w:pPr>
    </w:lvl>
    <w:lvl w:ilvl="6" w:tplc="6DD4D896">
      <w:start w:val="1"/>
      <w:numFmt w:val="decimal"/>
      <w:lvlText w:val="%7."/>
      <w:lvlJc w:val="left"/>
      <w:pPr>
        <w:ind w:left="5040" w:hanging="360"/>
      </w:pPr>
    </w:lvl>
    <w:lvl w:ilvl="7" w:tplc="74E629C0">
      <w:start w:val="1"/>
      <w:numFmt w:val="lowerLetter"/>
      <w:lvlText w:val="%8."/>
      <w:lvlJc w:val="left"/>
      <w:pPr>
        <w:ind w:left="5760" w:hanging="360"/>
      </w:pPr>
    </w:lvl>
    <w:lvl w:ilvl="8" w:tplc="20EC4E8E">
      <w:start w:val="1"/>
      <w:numFmt w:val="lowerRoman"/>
      <w:lvlText w:val="%9."/>
      <w:lvlJc w:val="right"/>
      <w:pPr>
        <w:ind w:left="6480" w:hanging="180"/>
      </w:pPr>
    </w:lvl>
  </w:abstractNum>
  <w:abstractNum w:abstractNumId="18" w15:restartNumberingAfterBreak="0">
    <w:nsid w:val="25A0E163"/>
    <w:multiLevelType w:val="hybridMultilevel"/>
    <w:tmpl w:val="D5C23196"/>
    <w:lvl w:ilvl="0" w:tplc="B94E61D0">
      <w:start w:val="1"/>
      <w:numFmt w:val="decimal"/>
      <w:lvlText w:val="%1."/>
      <w:lvlJc w:val="left"/>
      <w:pPr>
        <w:ind w:left="720" w:hanging="360"/>
      </w:pPr>
    </w:lvl>
    <w:lvl w:ilvl="1" w:tplc="FE5CAABA">
      <w:start w:val="1"/>
      <w:numFmt w:val="lowerLetter"/>
      <w:lvlText w:val="%2."/>
      <w:lvlJc w:val="left"/>
      <w:pPr>
        <w:ind w:left="1440" w:hanging="360"/>
      </w:pPr>
    </w:lvl>
    <w:lvl w:ilvl="2" w:tplc="40BCF554">
      <w:start w:val="1"/>
      <w:numFmt w:val="lowerRoman"/>
      <w:lvlText w:val="%3."/>
      <w:lvlJc w:val="right"/>
      <w:pPr>
        <w:ind w:left="2160" w:hanging="180"/>
      </w:pPr>
    </w:lvl>
    <w:lvl w:ilvl="3" w:tplc="1F1CCEE4">
      <w:start w:val="1"/>
      <w:numFmt w:val="decimal"/>
      <w:lvlText w:val="%4."/>
      <w:lvlJc w:val="left"/>
      <w:pPr>
        <w:ind w:left="2880" w:hanging="360"/>
      </w:pPr>
    </w:lvl>
    <w:lvl w:ilvl="4" w:tplc="93583DF0">
      <w:start w:val="1"/>
      <w:numFmt w:val="lowerLetter"/>
      <w:lvlText w:val="%5."/>
      <w:lvlJc w:val="left"/>
      <w:pPr>
        <w:ind w:left="3600" w:hanging="360"/>
      </w:pPr>
    </w:lvl>
    <w:lvl w:ilvl="5" w:tplc="882C5F3A">
      <w:start w:val="1"/>
      <w:numFmt w:val="lowerRoman"/>
      <w:lvlText w:val="%6."/>
      <w:lvlJc w:val="right"/>
      <w:pPr>
        <w:ind w:left="4320" w:hanging="180"/>
      </w:pPr>
    </w:lvl>
    <w:lvl w:ilvl="6" w:tplc="D05E4D36">
      <w:start w:val="1"/>
      <w:numFmt w:val="decimal"/>
      <w:lvlText w:val="%7."/>
      <w:lvlJc w:val="left"/>
      <w:pPr>
        <w:ind w:left="5040" w:hanging="360"/>
      </w:pPr>
    </w:lvl>
    <w:lvl w:ilvl="7" w:tplc="A2ECD71C">
      <w:start w:val="1"/>
      <w:numFmt w:val="lowerLetter"/>
      <w:lvlText w:val="%8."/>
      <w:lvlJc w:val="left"/>
      <w:pPr>
        <w:ind w:left="5760" w:hanging="360"/>
      </w:pPr>
    </w:lvl>
    <w:lvl w:ilvl="8" w:tplc="039CE29E">
      <w:start w:val="1"/>
      <w:numFmt w:val="lowerRoman"/>
      <w:lvlText w:val="%9."/>
      <w:lvlJc w:val="right"/>
      <w:pPr>
        <w:ind w:left="6480" w:hanging="180"/>
      </w:pPr>
    </w:lvl>
  </w:abstractNum>
  <w:abstractNum w:abstractNumId="19" w15:restartNumberingAfterBreak="0">
    <w:nsid w:val="260BDCEC"/>
    <w:multiLevelType w:val="hybridMultilevel"/>
    <w:tmpl w:val="192E6892"/>
    <w:lvl w:ilvl="0" w:tplc="47469E50">
      <w:start w:val="1"/>
      <w:numFmt w:val="decimal"/>
      <w:lvlText w:val="%1."/>
      <w:lvlJc w:val="left"/>
      <w:pPr>
        <w:ind w:left="720" w:hanging="360"/>
      </w:pPr>
      <w:rPr>
        <w:rFonts w:ascii="Lato" w:hAnsi="Lato" w:hint="default"/>
      </w:rPr>
    </w:lvl>
    <w:lvl w:ilvl="1" w:tplc="F79E0910">
      <w:start w:val="1"/>
      <w:numFmt w:val="lowerLetter"/>
      <w:lvlText w:val="%2."/>
      <w:lvlJc w:val="left"/>
      <w:pPr>
        <w:ind w:left="1440" w:hanging="360"/>
      </w:pPr>
    </w:lvl>
    <w:lvl w:ilvl="2" w:tplc="1ED8ABF6">
      <w:start w:val="1"/>
      <w:numFmt w:val="lowerRoman"/>
      <w:lvlText w:val="%3."/>
      <w:lvlJc w:val="right"/>
      <w:pPr>
        <w:ind w:left="2160" w:hanging="180"/>
      </w:pPr>
    </w:lvl>
    <w:lvl w:ilvl="3" w:tplc="8202195C">
      <w:start w:val="1"/>
      <w:numFmt w:val="decimal"/>
      <w:lvlText w:val="%4."/>
      <w:lvlJc w:val="left"/>
      <w:pPr>
        <w:ind w:left="2880" w:hanging="360"/>
      </w:pPr>
    </w:lvl>
    <w:lvl w:ilvl="4" w:tplc="34F8963C">
      <w:start w:val="1"/>
      <w:numFmt w:val="lowerLetter"/>
      <w:lvlText w:val="%5."/>
      <w:lvlJc w:val="left"/>
      <w:pPr>
        <w:ind w:left="3600" w:hanging="360"/>
      </w:pPr>
    </w:lvl>
    <w:lvl w:ilvl="5" w:tplc="E8441572">
      <w:start w:val="1"/>
      <w:numFmt w:val="lowerRoman"/>
      <w:lvlText w:val="%6."/>
      <w:lvlJc w:val="right"/>
      <w:pPr>
        <w:ind w:left="4320" w:hanging="180"/>
      </w:pPr>
    </w:lvl>
    <w:lvl w:ilvl="6" w:tplc="2DEABE0A">
      <w:start w:val="1"/>
      <w:numFmt w:val="decimal"/>
      <w:lvlText w:val="%7."/>
      <w:lvlJc w:val="left"/>
      <w:pPr>
        <w:ind w:left="5040" w:hanging="360"/>
      </w:pPr>
    </w:lvl>
    <w:lvl w:ilvl="7" w:tplc="12A22CEC">
      <w:start w:val="1"/>
      <w:numFmt w:val="lowerLetter"/>
      <w:lvlText w:val="%8."/>
      <w:lvlJc w:val="left"/>
      <w:pPr>
        <w:ind w:left="5760" w:hanging="360"/>
      </w:pPr>
    </w:lvl>
    <w:lvl w:ilvl="8" w:tplc="CA5A54CC">
      <w:start w:val="1"/>
      <w:numFmt w:val="lowerRoman"/>
      <w:lvlText w:val="%9."/>
      <w:lvlJc w:val="right"/>
      <w:pPr>
        <w:ind w:left="6480" w:hanging="180"/>
      </w:pPr>
    </w:lvl>
  </w:abstractNum>
  <w:abstractNum w:abstractNumId="20" w15:restartNumberingAfterBreak="0">
    <w:nsid w:val="291C88B5"/>
    <w:multiLevelType w:val="hybridMultilevel"/>
    <w:tmpl w:val="5C50E7E2"/>
    <w:lvl w:ilvl="0" w:tplc="4E14D9EC">
      <w:start w:val="6"/>
      <w:numFmt w:val="decimal"/>
      <w:lvlText w:val="%1."/>
      <w:lvlJc w:val="left"/>
      <w:pPr>
        <w:ind w:left="720" w:hanging="360"/>
      </w:pPr>
      <w:rPr>
        <w:rFonts w:ascii="Lato" w:hAnsi="Lato" w:hint="default"/>
      </w:rPr>
    </w:lvl>
    <w:lvl w:ilvl="1" w:tplc="E16C96BA">
      <w:start w:val="1"/>
      <w:numFmt w:val="lowerLetter"/>
      <w:lvlText w:val="%2."/>
      <w:lvlJc w:val="left"/>
      <w:pPr>
        <w:ind w:left="1440" w:hanging="360"/>
      </w:pPr>
    </w:lvl>
    <w:lvl w:ilvl="2" w:tplc="FDB81976">
      <w:start w:val="1"/>
      <w:numFmt w:val="lowerRoman"/>
      <w:lvlText w:val="%3."/>
      <w:lvlJc w:val="right"/>
      <w:pPr>
        <w:ind w:left="2160" w:hanging="180"/>
      </w:pPr>
    </w:lvl>
    <w:lvl w:ilvl="3" w:tplc="03784F5A">
      <w:start w:val="1"/>
      <w:numFmt w:val="decimal"/>
      <w:lvlText w:val="%4."/>
      <w:lvlJc w:val="left"/>
      <w:pPr>
        <w:ind w:left="2880" w:hanging="360"/>
      </w:pPr>
    </w:lvl>
    <w:lvl w:ilvl="4" w:tplc="97DECDB0">
      <w:start w:val="1"/>
      <w:numFmt w:val="lowerLetter"/>
      <w:lvlText w:val="%5."/>
      <w:lvlJc w:val="left"/>
      <w:pPr>
        <w:ind w:left="3600" w:hanging="360"/>
      </w:pPr>
    </w:lvl>
    <w:lvl w:ilvl="5" w:tplc="504CDCB2">
      <w:start w:val="1"/>
      <w:numFmt w:val="lowerRoman"/>
      <w:lvlText w:val="%6."/>
      <w:lvlJc w:val="right"/>
      <w:pPr>
        <w:ind w:left="4320" w:hanging="180"/>
      </w:pPr>
    </w:lvl>
    <w:lvl w:ilvl="6" w:tplc="5CD61938">
      <w:start w:val="1"/>
      <w:numFmt w:val="decimal"/>
      <w:lvlText w:val="%7."/>
      <w:lvlJc w:val="left"/>
      <w:pPr>
        <w:ind w:left="5040" w:hanging="360"/>
      </w:pPr>
    </w:lvl>
    <w:lvl w:ilvl="7" w:tplc="D47423A6">
      <w:start w:val="1"/>
      <w:numFmt w:val="lowerLetter"/>
      <w:lvlText w:val="%8."/>
      <w:lvlJc w:val="left"/>
      <w:pPr>
        <w:ind w:left="5760" w:hanging="360"/>
      </w:pPr>
    </w:lvl>
    <w:lvl w:ilvl="8" w:tplc="FF6A44B4">
      <w:start w:val="1"/>
      <w:numFmt w:val="lowerRoman"/>
      <w:lvlText w:val="%9."/>
      <w:lvlJc w:val="right"/>
      <w:pPr>
        <w:ind w:left="6480" w:hanging="180"/>
      </w:pPr>
    </w:lvl>
  </w:abstractNum>
  <w:abstractNum w:abstractNumId="21" w15:restartNumberingAfterBreak="0">
    <w:nsid w:val="2B67A6CD"/>
    <w:multiLevelType w:val="hybridMultilevel"/>
    <w:tmpl w:val="15C2240E"/>
    <w:lvl w:ilvl="0" w:tplc="B19AE2E4">
      <w:start w:val="1"/>
      <w:numFmt w:val="decimal"/>
      <w:lvlText w:val="%1."/>
      <w:lvlJc w:val="left"/>
      <w:pPr>
        <w:ind w:left="720" w:hanging="360"/>
      </w:pPr>
      <w:rPr>
        <w:rFonts w:ascii="Lato" w:hAnsi="Lato" w:hint="default"/>
      </w:rPr>
    </w:lvl>
    <w:lvl w:ilvl="1" w:tplc="F63AD054">
      <w:start w:val="1"/>
      <w:numFmt w:val="lowerLetter"/>
      <w:lvlText w:val="%2."/>
      <w:lvlJc w:val="left"/>
      <w:pPr>
        <w:ind w:left="1440" w:hanging="360"/>
      </w:pPr>
    </w:lvl>
    <w:lvl w:ilvl="2" w:tplc="B89E3764">
      <w:start w:val="1"/>
      <w:numFmt w:val="lowerRoman"/>
      <w:lvlText w:val="%3."/>
      <w:lvlJc w:val="right"/>
      <w:pPr>
        <w:ind w:left="2160" w:hanging="180"/>
      </w:pPr>
    </w:lvl>
    <w:lvl w:ilvl="3" w:tplc="542C7AF0">
      <w:start w:val="1"/>
      <w:numFmt w:val="decimal"/>
      <w:lvlText w:val="%4."/>
      <w:lvlJc w:val="left"/>
      <w:pPr>
        <w:ind w:left="2880" w:hanging="360"/>
      </w:pPr>
    </w:lvl>
    <w:lvl w:ilvl="4" w:tplc="DDE08D90">
      <w:start w:val="1"/>
      <w:numFmt w:val="lowerLetter"/>
      <w:lvlText w:val="%5."/>
      <w:lvlJc w:val="left"/>
      <w:pPr>
        <w:ind w:left="3600" w:hanging="360"/>
      </w:pPr>
    </w:lvl>
    <w:lvl w:ilvl="5" w:tplc="3718FCD2">
      <w:start w:val="1"/>
      <w:numFmt w:val="lowerRoman"/>
      <w:lvlText w:val="%6."/>
      <w:lvlJc w:val="right"/>
      <w:pPr>
        <w:ind w:left="4320" w:hanging="180"/>
      </w:pPr>
    </w:lvl>
    <w:lvl w:ilvl="6" w:tplc="879AB15E">
      <w:start w:val="1"/>
      <w:numFmt w:val="decimal"/>
      <w:lvlText w:val="%7."/>
      <w:lvlJc w:val="left"/>
      <w:pPr>
        <w:ind w:left="5040" w:hanging="360"/>
      </w:pPr>
    </w:lvl>
    <w:lvl w:ilvl="7" w:tplc="FB06C43C">
      <w:start w:val="1"/>
      <w:numFmt w:val="lowerLetter"/>
      <w:lvlText w:val="%8."/>
      <w:lvlJc w:val="left"/>
      <w:pPr>
        <w:ind w:left="5760" w:hanging="360"/>
      </w:pPr>
    </w:lvl>
    <w:lvl w:ilvl="8" w:tplc="AFAA9A40">
      <w:start w:val="1"/>
      <w:numFmt w:val="lowerRoman"/>
      <w:lvlText w:val="%9."/>
      <w:lvlJc w:val="right"/>
      <w:pPr>
        <w:ind w:left="6480" w:hanging="180"/>
      </w:pPr>
    </w:lvl>
  </w:abstractNum>
  <w:abstractNum w:abstractNumId="22" w15:restartNumberingAfterBreak="0">
    <w:nsid w:val="2C4A617F"/>
    <w:multiLevelType w:val="hybridMultilevel"/>
    <w:tmpl w:val="16F408DA"/>
    <w:lvl w:ilvl="0" w:tplc="CD70DAF0">
      <w:start w:val="10"/>
      <w:numFmt w:val="decimal"/>
      <w:lvlText w:val="%1."/>
      <w:lvlJc w:val="left"/>
      <w:pPr>
        <w:ind w:left="720" w:hanging="360"/>
      </w:pPr>
      <w:rPr>
        <w:rFonts w:ascii="Lato" w:hAnsi="Lato" w:hint="default"/>
      </w:rPr>
    </w:lvl>
    <w:lvl w:ilvl="1" w:tplc="BDA2A34C">
      <w:start w:val="1"/>
      <w:numFmt w:val="lowerLetter"/>
      <w:lvlText w:val="%2."/>
      <w:lvlJc w:val="left"/>
      <w:pPr>
        <w:ind w:left="1440" w:hanging="360"/>
      </w:pPr>
    </w:lvl>
    <w:lvl w:ilvl="2" w:tplc="212A9FAA">
      <w:start w:val="1"/>
      <w:numFmt w:val="lowerRoman"/>
      <w:lvlText w:val="%3."/>
      <w:lvlJc w:val="right"/>
      <w:pPr>
        <w:ind w:left="2160" w:hanging="180"/>
      </w:pPr>
    </w:lvl>
    <w:lvl w:ilvl="3" w:tplc="A7B4147E">
      <w:start w:val="1"/>
      <w:numFmt w:val="decimal"/>
      <w:lvlText w:val="%4."/>
      <w:lvlJc w:val="left"/>
      <w:pPr>
        <w:ind w:left="2880" w:hanging="360"/>
      </w:pPr>
    </w:lvl>
    <w:lvl w:ilvl="4" w:tplc="8620F2B4">
      <w:start w:val="1"/>
      <w:numFmt w:val="lowerLetter"/>
      <w:lvlText w:val="%5."/>
      <w:lvlJc w:val="left"/>
      <w:pPr>
        <w:ind w:left="3600" w:hanging="360"/>
      </w:pPr>
    </w:lvl>
    <w:lvl w:ilvl="5" w:tplc="90488878">
      <w:start w:val="1"/>
      <w:numFmt w:val="lowerRoman"/>
      <w:lvlText w:val="%6."/>
      <w:lvlJc w:val="right"/>
      <w:pPr>
        <w:ind w:left="4320" w:hanging="180"/>
      </w:pPr>
    </w:lvl>
    <w:lvl w:ilvl="6" w:tplc="E3B05300">
      <w:start w:val="1"/>
      <w:numFmt w:val="decimal"/>
      <w:lvlText w:val="%7."/>
      <w:lvlJc w:val="left"/>
      <w:pPr>
        <w:ind w:left="5040" w:hanging="360"/>
      </w:pPr>
    </w:lvl>
    <w:lvl w:ilvl="7" w:tplc="BDF0416E">
      <w:start w:val="1"/>
      <w:numFmt w:val="lowerLetter"/>
      <w:lvlText w:val="%8."/>
      <w:lvlJc w:val="left"/>
      <w:pPr>
        <w:ind w:left="5760" w:hanging="360"/>
      </w:pPr>
    </w:lvl>
    <w:lvl w:ilvl="8" w:tplc="AE3CE094">
      <w:start w:val="1"/>
      <w:numFmt w:val="lowerRoman"/>
      <w:lvlText w:val="%9."/>
      <w:lvlJc w:val="right"/>
      <w:pPr>
        <w:ind w:left="6480" w:hanging="180"/>
      </w:pPr>
    </w:lvl>
  </w:abstractNum>
  <w:abstractNum w:abstractNumId="23" w15:restartNumberingAfterBreak="0">
    <w:nsid w:val="2F2F6333"/>
    <w:multiLevelType w:val="hybridMultilevel"/>
    <w:tmpl w:val="E41C91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27F1D26"/>
    <w:multiLevelType w:val="hybridMultilevel"/>
    <w:tmpl w:val="BC4E6C5E"/>
    <w:lvl w:ilvl="0" w:tplc="C958D5F2">
      <w:start w:val="1"/>
      <w:numFmt w:val="decimal"/>
      <w:lvlText w:val="%1."/>
      <w:lvlJc w:val="left"/>
      <w:pPr>
        <w:ind w:left="720" w:hanging="360"/>
      </w:pPr>
      <w:rPr>
        <w:rFonts w:ascii="Lato" w:hAnsi="Lato" w:hint="default"/>
      </w:rPr>
    </w:lvl>
    <w:lvl w:ilvl="1" w:tplc="41DC12A0">
      <w:start w:val="1"/>
      <w:numFmt w:val="lowerLetter"/>
      <w:lvlText w:val="%2."/>
      <w:lvlJc w:val="left"/>
      <w:pPr>
        <w:ind w:left="1440" w:hanging="360"/>
      </w:pPr>
    </w:lvl>
    <w:lvl w:ilvl="2" w:tplc="FD541DAA">
      <w:start w:val="1"/>
      <w:numFmt w:val="lowerRoman"/>
      <w:lvlText w:val="%3."/>
      <w:lvlJc w:val="right"/>
      <w:pPr>
        <w:ind w:left="2160" w:hanging="180"/>
      </w:pPr>
    </w:lvl>
    <w:lvl w:ilvl="3" w:tplc="51ACB63E">
      <w:start w:val="1"/>
      <w:numFmt w:val="decimal"/>
      <w:lvlText w:val="%4."/>
      <w:lvlJc w:val="left"/>
      <w:pPr>
        <w:ind w:left="2880" w:hanging="360"/>
      </w:pPr>
    </w:lvl>
    <w:lvl w:ilvl="4" w:tplc="084819BE">
      <w:start w:val="1"/>
      <w:numFmt w:val="lowerLetter"/>
      <w:lvlText w:val="%5."/>
      <w:lvlJc w:val="left"/>
      <w:pPr>
        <w:ind w:left="3600" w:hanging="360"/>
      </w:pPr>
    </w:lvl>
    <w:lvl w:ilvl="5" w:tplc="CEC87B2E">
      <w:start w:val="1"/>
      <w:numFmt w:val="lowerRoman"/>
      <w:lvlText w:val="%6."/>
      <w:lvlJc w:val="right"/>
      <w:pPr>
        <w:ind w:left="4320" w:hanging="180"/>
      </w:pPr>
    </w:lvl>
    <w:lvl w:ilvl="6" w:tplc="3860333C">
      <w:start w:val="1"/>
      <w:numFmt w:val="decimal"/>
      <w:lvlText w:val="%7."/>
      <w:lvlJc w:val="left"/>
      <w:pPr>
        <w:ind w:left="5040" w:hanging="360"/>
      </w:pPr>
    </w:lvl>
    <w:lvl w:ilvl="7" w:tplc="D4B818F2">
      <w:start w:val="1"/>
      <w:numFmt w:val="lowerLetter"/>
      <w:lvlText w:val="%8."/>
      <w:lvlJc w:val="left"/>
      <w:pPr>
        <w:ind w:left="5760" w:hanging="360"/>
      </w:pPr>
    </w:lvl>
    <w:lvl w:ilvl="8" w:tplc="6AAE035E">
      <w:start w:val="1"/>
      <w:numFmt w:val="lowerRoman"/>
      <w:lvlText w:val="%9."/>
      <w:lvlJc w:val="right"/>
      <w:pPr>
        <w:ind w:left="6480" w:hanging="180"/>
      </w:pPr>
    </w:lvl>
  </w:abstractNum>
  <w:abstractNum w:abstractNumId="25" w15:restartNumberingAfterBreak="0">
    <w:nsid w:val="34CAA412"/>
    <w:multiLevelType w:val="hybridMultilevel"/>
    <w:tmpl w:val="982076D2"/>
    <w:lvl w:ilvl="0" w:tplc="E2986534">
      <w:start w:val="1"/>
      <w:numFmt w:val="decimal"/>
      <w:lvlText w:val="%1."/>
      <w:lvlJc w:val="left"/>
      <w:pPr>
        <w:ind w:left="720" w:hanging="360"/>
      </w:pPr>
    </w:lvl>
    <w:lvl w:ilvl="1" w:tplc="FD0C798A">
      <w:start w:val="1"/>
      <w:numFmt w:val="lowerLetter"/>
      <w:lvlText w:val="%2."/>
      <w:lvlJc w:val="left"/>
      <w:pPr>
        <w:ind w:left="1440" w:hanging="360"/>
      </w:pPr>
    </w:lvl>
    <w:lvl w:ilvl="2" w:tplc="3B686750">
      <w:start w:val="1"/>
      <w:numFmt w:val="lowerRoman"/>
      <w:lvlText w:val="%3."/>
      <w:lvlJc w:val="right"/>
      <w:pPr>
        <w:ind w:left="2160" w:hanging="180"/>
      </w:pPr>
    </w:lvl>
    <w:lvl w:ilvl="3" w:tplc="D82CA1F4">
      <w:start w:val="1"/>
      <w:numFmt w:val="decimal"/>
      <w:lvlText w:val="%4."/>
      <w:lvlJc w:val="left"/>
      <w:pPr>
        <w:ind w:left="2880" w:hanging="360"/>
      </w:pPr>
    </w:lvl>
    <w:lvl w:ilvl="4" w:tplc="7FA8B8D8">
      <w:start w:val="1"/>
      <w:numFmt w:val="lowerLetter"/>
      <w:lvlText w:val="%5."/>
      <w:lvlJc w:val="left"/>
      <w:pPr>
        <w:ind w:left="3600" w:hanging="360"/>
      </w:pPr>
    </w:lvl>
    <w:lvl w:ilvl="5" w:tplc="D15E88A0">
      <w:start w:val="1"/>
      <w:numFmt w:val="lowerRoman"/>
      <w:lvlText w:val="%6."/>
      <w:lvlJc w:val="right"/>
      <w:pPr>
        <w:ind w:left="4320" w:hanging="180"/>
      </w:pPr>
    </w:lvl>
    <w:lvl w:ilvl="6" w:tplc="FADA0C0A">
      <w:start w:val="1"/>
      <w:numFmt w:val="decimal"/>
      <w:lvlText w:val="%7."/>
      <w:lvlJc w:val="left"/>
      <w:pPr>
        <w:ind w:left="5040" w:hanging="360"/>
      </w:pPr>
    </w:lvl>
    <w:lvl w:ilvl="7" w:tplc="43BA958E">
      <w:start w:val="1"/>
      <w:numFmt w:val="lowerLetter"/>
      <w:lvlText w:val="%8."/>
      <w:lvlJc w:val="left"/>
      <w:pPr>
        <w:ind w:left="5760" w:hanging="360"/>
      </w:pPr>
    </w:lvl>
    <w:lvl w:ilvl="8" w:tplc="15863334">
      <w:start w:val="1"/>
      <w:numFmt w:val="lowerRoman"/>
      <w:lvlText w:val="%9."/>
      <w:lvlJc w:val="right"/>
      <w:pPr>
        <w:ind w:left="6480" w:hanging="180"/>
      </w:pPr>
    </w:lvl>
  </w:abstractNum>
  <w:abstractNum w:abstractNumId="26" w15:restartNumberingAfterBreak="0">
    <w:nsid w:val="385CDDAF"/>
    <w:multiLevelType w:val="hybridMultilevel"/>
    <w:tmpl w:val="F90CE686"/>
    <w:lvl w:ilvl="0" w:tplc="45565DE0">
      <w:start w:val="1"/>
      <w:numFmt w:val="bullet"/>
      <w:lvlText w:val=""/>
      <w:lvlJc w:val="left"/>
      <w:pPr>
        <w:ind w:left="720" w:hanging="360"/>
      </w:pPr>
      <w:rPr>
        <w:rFonts w:ascii="Symbol" w:hAnsi="Symbol" w:hint="default"/>
      </w:rPr>
    </w:lvl>
    <w:lvl w:ilvl="1" w:tplc="B6C08066">
      <w:start w:val="1"/>
      <w:numFmt w:val="bullet"/>
      <w:lvlText w:val="o"/>
      <w:lvlJc w:val="left"/>
      <w:pPr>
        <w:ind w:left="1440" w:hanging="360"/>
      </w:pPr>
      <w:rPr>
        <w:rFonts w:ascii="Courier New" w:hAnsi="Courier New" w:hint="default"/>
      </w:rPr>
    </w:lvl>
    <w:lvl w:ilvl="2" w:tplc="27D0A26E">
      <w:start w:val="1"/>
      <w:numFmt w:val="bullet"/>
      <w:lvlText w:val=""/>
      <w:lvlJc w:val="left"/>
      <w:pPr>
        <w:ind w:left="2160" w:hanging="360"/>
      </w:pPr>
      <w:rPr>
        <w:rFonts w:ascii="Wingdings" w:hAnsi="Wingdings" w:hint="default"/>
      </w:rPr>
    </w:lvl>
    <w:lvl w:ilvl="3" w:tplc="BF5842C2">
      <w:start w:val="1"/>
      <w:numFmt w:val="bullet"/>
      <w:lvlText w:val=""/>
      <w:lvlJc w:val="left"/>
      <w:pPr>
        <w:ind w:left="2880" w:hanging="360"/>
      </w:pPr>
      <w:rPr>
        <w:rFonts w:ascii="Symbol" w:hAnsi="Symbol" w:hint="default"/>
      </w:rPr>
    </w:lvl>
    <w:lvl w:ilvl="4" w:tplc="814471CC">
      <w:start w:val="1"/>
      <w:numFmt w:val="bullet"/>
      <w:lvlText w:val="o"/>
      <w:lvlJc w:val="left"/>
      <w:pPr>
        <w:ind w:left="3600" w:hanging="360"/>
      </w:pPr>
      <w:rPr>
        <w:rFonts w:ascii="Courier New" w:hAnsi="Courier New" w:hint="default"/>
      </w:rPr>
    </w:lvl>
    <w:lvl w:ilvl="5" w:tplc="3A3A2B80">
      <w:start w:val="1"/>
      <w:numFmt w:val="bullet"/>
      <w:lvlText w:val=""/>
      <w:lvlJc w:val="left"/>
      <w:pPr>
        <w:ind w:left="4320" w:hanging="360"/>
      </w:pPr>
      <w:rPr>
        <w:rFonts w:ascii="Wingdings" w:hAnsi="Wingdings" w:hint="default"/>
      </w:rPr>
    </w:lvl>
    <w:lvl w:ilvl="6" w:tplc="15BAD100">
      <w:start w:val="1"/>
      <w:numFmt w:val="bullet"/>
      <w:lvlText w:val=""/>
      <w:lvlJc w:val="left"/>
      <w:pPr>
        <w:ind w:left="5040" w:hanging="360"/>
      </w:pPr>
      <w:rPr>
        <w:rFonts w:ascii="Symbol" w:hAnsi="Symbol" w:hint="default"/>
      </w:rPr>
    </w:lvl>
    <w:lvl w:ilvl="7" w:tplc="899E17EC">
      <w:start w:val="1"/>
      <w:numFmt w:val="bullet"/>
      <w:lvlText w:val="o"/>
      <w:lvlJc w:val="left"/>
      <w:pPr>
        <w:ind w:left="5760" w:hanging="360"/>
      </w:pPr>
      <w:rPr>
        <w:rFonts w:ascii="Courier New" w:hAnsi="Courier New" w:hint="default"/>
      </w:rPr>
    </w:lvl>
    <w:lvl w:ilvl="8" w:tplc="3950FE94">
      <w:start w:val="1"/>
      <w:numFmt w:val="bullet"/>
      <w:lvlText w:val=""/>
      <w:lvlJc w:val="left"/>
      <w:pPr>
        <w:ind w:left="6480" w:hanging="360"/>
      </w:pPr>
      <w:rPr>
        <w:rFonts w:ascii="Wingdings" w:hAnsi="Wingdings" w:hint="default"/>
      </w:rPr>
    </w:lvl>
  </w:abstractNum>
  <w:abstractNum w:abstractNumId="27" w15:restartNumberingAfterBreak="0">
    <w:nsid w:val="3E2767CE"/>
    <w:multiLevelType w:val="hybridMultilevel"/>
    <w:tmpl w:val="159C6202"/>
    <w:lvl w:ilvl="0" w:tplc="6EEE0936">
      <w:start w:val="1"/>
      <w:numFmt w:val="decimal"/>
      <w:lvlText w:val="%1."/>
      <w:lvlJc w:val="left"/>
      <w:pPr>
        <w:ind w:left="720" w:hanging="360"/>
      </w:pPr>
      <w:rPr>
        <w:rFonts w:ascii="Lato" w:hAnsi="Lato" w:hint="default"/>
      </w:rPr>
    </w:lvl>
    <w:lvl w:ilvl="1" w:tplc="CB62F7F8">
      <w:start w:val="1"/>
      <w:numFmt w:val="lowerLetter"/>
      <w:lvlText w:val="%2."/>
      <w:lvlJc w:val="left"/>
      <w:pPr>
        <w:ind w:left="1440" w:hanging="360"/>
      </w:pPr>
    </w:lvl>
    <w:lvl w:ilvl="2" w:tplc="959AD0C6">
      <w:start w:val="1"/>
      <w:numFmt w:val="lowerRoman"/>
      <w:lvlText w:val="%3."/>
      <w:lvlJc w:val="right"/>
      <w:pPr>
        <w:ind w:left="2160" w:hanging="180"/>
      </w:pPr>
    </w:lvl>
    <w:lvl w:ilvl="3" w:tplc="F2EA9330">
      <w:start w:val="1"/>
      <w:numFmt w:val="decimal"/>
      <w:lvlText w:val="%4."/>
      <w:lvlJc w:val="left"/>
      <w:pPr>
        <w:ind w:left="2880" w:hanging="360"/>
      </w:pPr>
    </w:lvl>
    <w:lvl w:ilvl="4" w:tplc="1E142912">
      <w:start w:val="1"/>
      <w:numFmt w:val="lowerLetter"/>
      <w:lvlText w:val="%5."/>
      <w:lvlJc w:val="left"/>
      <w:pPr>
        <w:ind w:left="3600" w:hanging="360"/>
      </w:pPr>
    </w:lvl>
    <w:lvl w:ilvl="5" w:tplc="163C41EE">
      <w:start w:val="1"/>
      <w:numFmt w:val="lowerRoman"/>
      <w:lvlText w:val="%6."/>
      <w:lvlJc w:val="right"/>
      <w:pPr>
        <w:ind w:left="4320" w:hanging="180"/>
      </w:pPr>
    </w:lvl>
    <w:lvl w:ilvl="6" w:tplc="CE6475EA">
      <w:start w:val="1"/>
      <w:numFmt w:val="decimal"/>
      <w:lvlText w:val="%7."/>
      <w:lvlJc w:val="left"/>
      <w:pPr>
        <w:ind w:left="5040" w:hanging="360"/>
      </w:pPr>
    </w:lvl>
    <w:lvl w:ilvl="7" w:tplc="EEA4C7AA">
      <w:start w:val="1"/>
      <w:numFmt w:val="lowerLetter"/>
      <w:lvlText w:val="%8."/>
      <w:lvlJc w:val="left"/>
      <w:pPr>
        <w:ind w:left="5760" w:hanging="360"/>
      </w:pPr>
    </w:lvl>
    <w:lvl w:ilvl="8" w:tplc="5686C26A">
      <w:start w:val="1"/>
      <w:numFmt w:val="lowerRoman"/>
      <w:lvlText w:val="%9."/>
      <w:lvlJc w:val="right"/>
      <w:pPr>
        <w:ind w:left="6480" w:hanging="180"/>
      </w:pPr>
    </w:lvl>
  </w:abstractNum>
  <w:abstractNum w:abstractNumId="28" w15:restartNumberingAfterBreak="0">
    <w:nsid w:val="3E3BD5EA"/>
    <w:multiLevelType w:val="hybridMultilevel"/>
    <w:tmpl w:val="9D6CAD68"/>
    <w:lvl w:ilvl="0" w:tplc="09489370">
      <w:start w:val="6"/>
      <w:numFmt w:val="decimal"/>
      <w:lvlText w:val="%1."/>
      <w:lvlJc w:val="left"/>
      <w:pPr>
        <w:ind w:left="720" w:hanging="360"/>
      </w:pPr>
      <w:rPr>
        <w:rFonts w:ascii="Lato" w:hAnsi="Lato" w:hint="default"/>
      </w:rPr>
    </w:lvl>
    <w:lvl w:ilvl="1" w:tplc="A618905C">
      <w:start w:val="1"/>
      <w:numFmt w:val="lowerLetter"/>
      <w:lvlText w:val="%2."/>
      <w:lvlJc w:val="left"/>
      <w:pPr>
        <w:ind w:left="1440" w:hanging="360"/>
      </w:pPr>
    </w:lvl>
    <w:lvl w:ilvl="2" w:tplc="9070C460">
      <w:start w:val="1"/>
      <w:numFmt w:val="lowerRoman"/>
      <w:lvlText w:val="%3."/>
      <w:lvlJc w:val="right"/>
      <w:pPr>
        <w:ind w:left="2160" w:hanging="180"/>
      </w:pPr>
    </w:lvl>
    <w:lvl w:ilvl="3" w:tplc="13C02AFC">
      <w:start w:val="1"/>
      <w:numFmt w:val="decimal"/>
      <w:lvlText w:val="%4."/>
      <w:lvlJc w:val="left"/>
      <w:pPr>
        <w:ind w:left="2880" w:hanging="360"/>
      </w:pPr>
    </w:lvl>
    <w:lvl w:ilvl="4" w:tplc="4AE23212">
      <w:start w:val="1"/>
      <w:numFmt w:val="lowerLetter"/>
      <w:lvlText w:val="%5."/>
      <w:lvlJc w:val="left"/>
      <w:pPr>
        <w:ind w:left="3600" w:hanging="360"/>
      </w:pPr>
    </w:lvl>
    <w:lvl w:ilvl="5" w:tplc="2B96A5DC">
      <w:start w:val="1"/>
      <w:numFmt w:val="lowerRoman"/>
      <w:lvlText w:val="%6."/>
      <w:lvlJc w:val="right"/>
      <w:pPr>
        <w:ind w:left="4320" w:hanging="180"/>
      </w:pPr>
    </w:lvl>
    <w:lvl w:ilvl="6" w:tplc="710C322A">
      <w:start w:val="1"/>
      <w:numFmt w:val="decimal"/>
      <w:lvlText w:val="%7."/>
      <w:lvlJc w:val="left"/>
      <w:pPr>
        <w:ind w:left="5040" w:hanging="360"/>
      </w:pPr>
    </w:lvl>
    <w:lvl w:ilvl="7" w:tplc="ED2071F6">
      <w:start w:val="1"/>
      <w:numFmt w:val="lowerLetter"/>
      <w:lvlText w:val="%8."/>
      <w:lvlJc w:val="left"/>
      <w:pPr>
        <w:ind w:left="5760" w:hanging="360"/>
      </w:pPr>
    </w:lvl>
    <w:lvl w:ilvl="8" w:tplc="7E34FA16">
      <w:start w:val="1"/>
      <w:numFmt w:val="lowerRoman"/>
      <w:lvlText w:val="%9."/>
      <w:lvlJc w:val="right"/>
      <w:pPr>
        <w:ind w:left="6480" w:hanging="180"/>
      </w:pPr>
    </w:lvl>
  </w:abstractNum>
  <w:abstractNum w:abstractNumId="29" w15:restartNumberingAfterBreak="0">
    <w:nsid w:val="468752C3"/>
    <w:multiLevelType w:val="hybridMultilevel"/>
    <w:tmpl w:val="3F9E0C42"/>
    <w:lvl w:ilvl="0" w:tplc="AF4A5F9C">
      <w:start w:val="1"/>
      <w:numFmt w:val="decimal"/>
      <w:lvlText w:val="%1."/>
      <w:lvlJc w:val="left"/>
      <w:pPr>
        <w:ind w:left="720" w:hanging="360"/>
      </w:pPr>
      <w:rPr>
        <w:rFonts w:ascii="Lato" w:hAnsi="Lato" w:hint="default"/>
      </w:rPr>
    </w:lvl>
    <w:lvl w:ilvl="1" w:tplc="4BE05CE0">
      <w:start w:val="1"/>
      <w:numFmt w:val="lowerLetter"/>
      <w:lvlText w:val="%2."/>
      <w:lvlJc w:val="left"/>
      <w:pPr>
        <w:ind w:left="1440" w:hanging="360"/>
      </w:pPr>
    </w:lvl>
    <w:lvl w:ilvl="2" w:tplc="7F22DB36">
      <w:start w:val="1"/>
      <w:numFmt w:val="lowerRoman"/>
      <w:lvlText w:val="%3."/>
      <w:lvlJc w:val="right"/>
      <w:pPr>
        <w:ind w:left="2160" w:hanging="180"/>
      </w:pPr>
    </w:lvl>
    <w:lvl w:ilvl="3" w:tplc="552AB71A">
      <w:start w:val="1"/>
      <w:numFmt w:val="decimal"/>
      <w:lvlText w:val="%4."/>
      <w:lvlJc w:val="left"/>
      <w:pPr>
        <w:ind w:left="2880" w:hanging="360"/>
      </w:pPr>
    </w:lvl>
    <w:lvl w:ilvl="4" w:tplc="16120340">
      <w:start w:val="1"/>
      <w:numFmt w:val="lowerLetter"/>
      <w:lvlText w:val="%5."/>
      <w:lvlJc w:val="left"/>
      <w:pPr>
        <w:ind w:left="3600" w:hanging="360"/>
      </w:pPr>
    </w:lvl>
    <w:lvl w:ilvl="5" w:tplc="17F676AC">
      <w:start w:val="1"/>
      <w:numFmt w:val="lowerRoman"/>
      <w:lvlText w:val="%6."/>
      <w:lvlJc w:val="right"/>
      <w:pPr>
        <w:ind w:left="4320" w:hanging="180"/>
      </w:pPr>
    </w:lvl>
    <w:lvl w:ilvl="6" w:tplc="445032AC">
      <w:start w:val="1"/>
      <w:numFmt w:val="decimal"/>
      <w:lvlText w:val="%7."/>
      <w:lvlJc w:val="left"/>
      <w:pPr>
        <w:ind w:left="5040" w:hanging="360"/>
      </w:pPr>
    </w:lvl>
    <w:lvl w:ilvl="7" w:tplc="7000137C">
      <w:start w:val="1"/>
      <w:numFmt w:val="lowerLetter"/>
      <w:lvlText w:val="%8."/>
      <w:lvlJc w:val="left"/>
      <w:pPr>
        <w:ind w:left="5760" w:hanging="360"/>
      </w:pPr>
    </w:lvl>
    <w:lvl w:ilvl="8" w:tplc="F8407394">
      <w:start w:val="1"/>
      <w:numFmt w:val="lowerRoman"/>
      <w:lvlText w:val="%9."/>
      <w:lvlJc w:val="right"/>
      <w:pPr>
        <w:ind w:left="6480" w:hanging="180"/>
      </w:pPr>
    </w:lvl>
  </w:abstractNum>
  <w:abstractNum w:abstractNumId="30" w15:restartNumberingAfterBreak="0">
    <w:nsid w:val="478B816E"/>
    <w:multiLevelType w:val="hybridMultilevel"/>
    <w:tmpl w:val="3356C5AE"/>
    <w:lvl w:ilvl="0" w:tplc="2ECEF58C">
      <w:start w:val="1"/>
      <w:numFmt w:val="decimal"/>
      <w:lvlText w:val="%1."/>
      <w:lvlJc w:val="left"/>
      <w:pPr>
        <w:ind w:left="720" w:hanging="360"/>
      </w:pPr>
      <w:rPr>
        <w:rFonts w:ascii="Lato" w:hAnsi="Lato" w:hint="default"/>
      </w:rPr>
    </w:lvl>
    <w:lvl w:ilvl="1" w:tplc="A62C929E">
      <w:start w:val="1"/>
      <w:numFmt w:val="lowerLetter"/>
      <w:lvlText w:val="%2."/>
      <w:lvlJc w:val="left"/>
      <w:pPr>
        <w:ind w:left="1440" w:hanging="360"/>
      </w:pPr>
    </w:lvl>
    <w:lvl w:ilvl="2" w:tplc="3B78DEAC">
      <w:start w:val="1"/>
      <w:numFmt w:val="lowerRoman"/>
      <w:lvlText w:val="%3."/>
      <w:lvlJc w:val="right"/>
      <w:pPr>
        <w:ind w:left="2160" w:hanging="180"/>
      </w:pPr>
    </w:lvl>
    <w:lvl w:ilvl="3" w:tplc="FB98B59C">
      <w:start w:val="1"/>
      <w:numFmt w:val="decimal"/>
      <w:lvlText w:val="%4."/>
      <w:lvlJc w:val="left"/>
      <w:pPr>
        <w:ind w:left="2880" w:hanging="360"/>
      </w:pPr>
    </w:lvl>
    <w:lvl w:ilvl="4" w:tplc="C20CE0B4">
      <w:start w:val="1"/>
      <w:numFmt w:val="lowerLetter"/>
      <w:lvlText w:val="%5."/>
      <w:lvlJc w:val="left"/>
      <w:pPr>
        <w:ind w:left="3600" w:hanging="360"/>
      </w:pPr>
    </w:lvl>
    <w:lvl w:ilvl="5" w:tplc="E736AD38">
      <w:start w:val="1"/>
      <w:numFmt w:val="lowerRoman"/>
      <w:lvlText w:val="%6."/>
      <w:lvlJc w:val="right"/>
      <w:pPr>
        <w:ind w:left="4320" w:hanging="180"/>
      </w:pPr>
    </w:lvl>
    <w:lvl w:ilvl="6" w:tplc="AE4882C6">
      <w:start w:val="1"/>
      <w:numFmt w:val="decimal"/>
      <w:lvlText w:val="%7."/>
      <w:lvlJc w:val="left"/>
      <w:pPr>
        <w:ind w:left="5040" w:hanging="360"/>
      </w:pPr>
    </w:lvl>
    <w:lvl w:ilvl="7" w:tplc="4F7E1260">
      <w:start w:val="1"/>
      <w:numFmt w:val="lowerLetter"/>
      <w:lvlText w:val="%8."/>
      <w:lvlJc w:val="left"/>
      <w:pPr>
        <w:ind w:left="5760" w:hanging="360"/>
      </w:pPr>
    </w:lvl>
    <w:lvl w:ilvl="8" w:tplc="65F8318C">
      <w:start w:val="1"/>
      <w:numFmt w:val="lowerRoman"/>
      <w:lvlText w:val="%9."/>
      <w:lvlJc w:val="right"/>
      <w:pPr>
        <w:ind w:left="6480" w:hanging="180"/>
      </w:pPr>
    </w:lvl>
  </w:abstractNum>
  <w:abstractNum w:abstractNumId="31" w15:restartNumberingAfterBreak="0">
    <w:nsid w:val="4DEE6CD6"/>
    <w:multiLevelType w:val="hybridMultilevel"/>
    <w:tmpl w:val="85826416"/>
    <w:lvl w:ilvl="0" w:tplc="341678D0">
      <w:start w:val="1"/>
      <w:numFmt w:val="decimal"/>
      <w:lvlText w:val="%1."/>
      <w:lvlJc w:val="left"/>
      <w:pPr>
        <w:ind w:left="720" w:hanging="360"/>
      </w:pPr>
      <w:rPr>
        <w:rFonts w:ascii="Lato" w:hAnsi="Lato" w:hint="default"/>
      </w:rPr>
    </w:lvl>
    <w:lvl w:ilvl="1" w:tplc="45C6095A">
      <w:start w:val="1"/>
      <w:numFmt w:val="lowerLetter"/>
      <w:lvlText w:val="%2."/>
      <w:lvlJc w:val="left"/>
      <w:pPr>
        <w:ind w:left="1440" w:hanging="360"/>
      </w:pPr>
    </w:lvl>
    <w:lvl w:ilvl="2" w:tplc="1B6C48E2">
      <w:start w:val="1"/>
      <w:numFmt w:val="lowerRoman"/>
      <w:lvlText w:val="%3."/>
      <w:lvlJc w:val="right"/>
      <w:pPr>
        <w:ind w:left="2160" w:hanging="180"/>
      </w:pPr>
    </w:lvl>
    <w:lvl w:ilvl="3" w:tplc="57F84790">
      <w:start w:val="1"/>
      <w:numFmt w:val="decimal"/>
      <w:lvlText w:val="%4."/>
      <w:lvlJc w:val="left"/>
      <w:pPr>
        <w:ind w:left="2880" w:hanging="360"/>
      </w:pPr>
    </w:lvl>
    <w:lvl w:ilvl="4" w:tplc="F20C3CFE">
      <w:start w:val="1"/>
      <w:numFmt w:val="lowerLetter"/>
      <w:lvlText w:val="%5."/>
      <w:lvlJc w:val="left"/>
      <w:pPr>
        <w:ind w:left="3600" w:hanging="360"/>
      </w:pPr>
    </w:lvl>
    <w:lvl w:ilvl="5" w:tplc="5950EE5E">
      <w:start w:val="1"/>
      <w:numFmt w:val="lowerRoman"/>
      <w:lvlText w:val="%6."/>
      <w:lvlJc w:val="right"/>
      <w:pPr>
        <w:ind w:left="4320" w:hanging="180"/>
      </w:pPr>
    </w:lvl>
    <w:lvl w:ilvl="6" w:tplc="242873F2">
      <w:start w:val="1"/>
      <w:numFmt w:val="decimal"/>
      <w:lvlText w:val="%7."/>
      <w:lvlJc w:val="left"/>
      <w:pPr>
        <w:ind w:left="5040" w:hanging="360"/>
      </w:pPr>
    </w:lvl>
    <w:lvl w:ilvl="7" w:tplc="9E42C112">
      <w:start w:val="1"/>
      <w:numFmt w:val="lowerLetter"/>
      <w:lvlText w:val="%8."/>
      <w:lvlJc w:val="left"/>
      <w:pPr>
        <w:ind w:left="5760" w:hanging="360"/>
      </w:pPr>
    </w:lvl>
    <w:lvl w:ilvl="8" w:tplc="6732617C">
      <w:start w:val="1"/>
      <w:numFmt w:val="lowerRoman"/>
      <w:lvlText w:val="%9."/>
      <w:lvlJc w:val="right"/>
      <w:pPr>
        <w:ind w:left="6480" w:hanging="180"/>
      </w:pPr>
    </w:lvl>
  </w:abstractNum>
  <w:abstractNum w:abstractNumId="32" w15:restartNumberingAfterBreak="0">
    <w:nsid w:val="52C554F0"/>
    <w:multiLevelType w:val="hybridMultilevel"/>
    <w:tmpl w:val="5714EB9A"/>
    <w:lvl w:ilvl="0" w:tplc="F5CAF4AC">
      <w:start w:val="1"/>
      <w:numFmt w:val="decimal"/>
      <w:lvlText w:val="%1."/>
      <w:lvlJc w:val="left"/>
      <w:pPr>
        <w:ind w:left="720" w:hanging="360"/>
      </w:pPr>
      <w:rPr>
        <w:rFonts w:ascii="Lato" w:hAnsi="Lato" w:hint="default"/>
      </w:rPr>
    </w:lvl>
    <w:lvl w:ilvl="1" w:tplc="1A0201DA">
      <w:start w:val="1"/>
      <w:numFmt w:val="lowerLetter"/>
      <w:lvlText w:val="%2."/>
      <w:lvlJc w:val="left"/>
      <w:pPr>
        <w:ind w:left="1440" w:hanging="360"/>
      </w:pPr>
    </w:lvl>
    <w:lvl w:ilvl="2" w:tplc="5D0E4CDE">
      <w:start w:val="1"/>
      <w:numFmt w:val="lowerRoman"/>
      <w:lvlText w:val="%3."/>
      <w:lvlJc w:val="right"/>
      <w:pPr>
        <w:ind w:left="2160" w:hanging="180"/>
      </w:pPr>
    </w:lvl>
    <w:lvl w:ilvl="3" w:tplc="54D4AF0C">
      <w:start w:val="1"/>
      <w:numFmt w:val="decimal"/>
      <w:lvlText w:val="%4."/>
      <w:lvlJc w:val="left"/>
      <w:pPr>
        <w:ind w:left="2880" w:hanging="360"/>
      </w:pPr>
    </w:lvl>
    <w:lvl w:ilvl="4" w:tplc="05B8CD3E">
      <w:start w:val="1"/>
      <w:numFmt w:val="lowerLetter"/>
      <w:lvlText w:val="%5."/>
      <w:lvlJc w:val="left"/>
      <w:pPr>
        <w:ind w:left="3600" w:hanging="360"/>
      </w:pPr>
    </w:lvl>
    <w:lvl w:ilvl="5" w:tplc="7206F13A">
      <w:start w:val="1"/>
      <w:numFmt w:val="lowerRoman"/>
      <w:lvlText w:val="%6."/>
      <w:lvlJc w:val="right"/>
      <w:pPr>
        <w:ind w:left="4320" w:hanging="180"/>
      </w:pPr>
    </w:lvl>
    <w:lvl w:ilvl="6" w:tplc="E5F0DD26">
      <w:start w:val="1"/>
      <w:numFmt w:val="decimal"/>
      <w:lvlText w:val="%7."/>
      <w:lvlJc w:val="left"/>
      <w:pPr>
        <w:ind w:left="5040" w:hanging="360"/>
      </w:pPr>
    </w:lvl>
    <w:lvl w:ilvl="7" w:tplc="8C369112">
      <w:start w:val="1"/>
      <w:numFmt w:val="lowerLetter"/>
      <w:lvlText w:val="%8."/>
      <w:lvlJc w:val="left"/>
      <w:pPr>
        <w:ind w:left="5760" w:hanging="360"/>
      </w:pPr>
    </w:lvl>
    <w:lvl w:ilvl="8" w:tplc="C234C170">
      <w:start w:val="1"/>
      <w:numFmt w:val="lowerRoman"/>
      <w:lvlText w:val="%9."/>
      <w:lvlJc w:val="right"/>
      <w:pPr>
        <w:ind w:left="6480" w:hanging="180"/>
      </w:pPr>
    </w:lvl>
  </w:abstractNum>
  <w:abstractNum w:abstractNumId="33" w15:restartNumberingAfterBreak="0">
    <w:nsid w:val="541346E4"/>
    <w:multiLevelType w:val="hybridMultilevel"/>
    <w:tmpl w:val="B802C0F6"/>
    <w:lvl w:ilvl="0" w:tplc="500AFF2C">
      <w:start w:val="9"/>
      <w:numFmt w:val="decimal"/>
      <w:lvlText w:val="%1."/>
      <w:lvlJc w:val="left"/>
      <w:pPr>
        <w:ind w:left="720" w:hanging="360"/>
      </w:pPr>
      <w:rPr>
        <w:rFonts w:ascii="Lato" w:hAnsi="Lato" w:hint="default"/>
      </w:rPr>
    </w:lvl>
    <w:lvl w:ilvl="1" w:tplc="D6C27484">
      <w:start w:val="1"/>
      <w:numFmt w:val="lowerLetter"/>
      <w:lvlText w:val="%2."/>
      <w:lvlJc w:val="left"/>
      <w:pPr>
        <w:ind w:left="1440" w:hanging="360"/>
      </w:pPr>
    </w:lvl>
    <w:lvl w:ilvl="2" w:tplc="5E6CEEFC">
      <w:start w:val="1"/>
      <w:numFmt w:val="lowerRoman"/>
      <w:lvlText w:val="%3."/>
      <w:lvlJc w:val="right"/>
      <w:pPr>
        <w:ind w:left="2160" w:hanging="180"/>
      </w:pPr>
    </w:lvl>
    <w:lvl w:ilvl="3" w:tplc="D79E779C">
      <w:start w:val="1"/>
      <w:numFmt w:val="decimal"/>
      <w:lvlText w:val="%4."/>
      <w:lvlJc w:val="left"/>
      <w:pPr>
        <w:ind w:left="2880" w:hanging="360"/>
      </w:pPr>
    </w:lvl>
    <w:lvl w:ilvl="4" w:tplc="12721144">
      <w:start w:val="1"/>
      <w:numFmt w:val="lowerLetter"/>
      <w:lvlText w:val="%5."/>
      <w:lvlJc w:val="left"/>
      <w:pPr>
        <w:ind w:left="3600" w:hanging="360"/>
      </w:pPr>
    </w:lvl>
    <w:lvl w:ilvl="5" w:tplc="DEF050C0">
      <w:start w:val="1"/>
      <w:numFmt w:val="lowerRoman"/>
      <w:lvlText w:val="%6."/>
      <w:lvlJc w:val="right"/>
      <w:pPr>
        <w:ind w:left="4320" w:hanging="180"/>
      </w:pPr>
    </w:lvl>
    <w:lvl w:ilvl="6" w:tplc="639494D4">
      <w:start w:val="1"/>
      <w:numFmt w:val="decimal"/>
      <w:lvlText w:val="%7."/>
      <w:lvlJc w:val="left"/>
      <w:pPr>
        <w:ind w:left="5040" w:hanging="360"/>
      </w:pPr>
    </w:lvl>
    <w:lvl w:ilvl="7" w:tplc="1416D2EA">
      <w:start w:val="1"/>
      <w:numFmt w:val="lowerLetter"/>
      <w:lvlText w:val="%8."/>
      <w:lvlJc w:val="left"/>
      <w:pPr>
        <w:ind w:left="5760" w:hanging="360"/>
      </w:pPr>
    </w:lvl>
    <w:lvl w:ilvl="8" w:tplc="E946D6D0">
      <w:start w:val="1"/>
      <w:numFmt w:val="lowerRoman"/>
      <w:lvlText w:val="%9."/>
      <w:lvlJc w:val="right"/>
      <w:pPr>
        <w:ind w:left="6480" w:hanging="180"/>
      </w:pPr>
    </w:lvl>
  </w:abstractNum>
  <w:abstractNum w:abstractNumId="34" w15:restartNumberingAfterBreak="0">
    <w:nsid w:val="56E99E8D"/>
    <w:multiLevelType w:val="hybridMultilevel"/>
    <w:tmpl w:val="BB22B6B8"/>
    <w:lvl w:ilvl="0" w:tplc="350C79AA">
      <w:start w:val="1"/>
      <w:numFmt w:val="bullet"/>
      <w:lvlText w:val=""/>
      <w:lvlJc w:val="left"/>
      <w:pPr>
        <w:ind w:left="720" w:hanging="360"/>
      </w:pPr>
      <w:rPr>
        <w:rFonts w:ascii="Symbol" w:hAnsi="Symbol" w:hint="default"/>
      </w:rPr>
    </w:lvl>
    <w:lvl w:ilvl="1" w:tplc="F10E4AE8">
      <w:start w:val="1"/>
      <w:numFmt w:val="bullet"/>
      <w:lvlText w:val="o"/>
      <w:lvlJc w:val="left"/>
      <w:pPr>
        <w:ind w:left="1440" w:hanging="360"/>
      </w:pPr>
      <w:rPr>
        <w:rFonts w:ascii="Courier New" w:hAnsi="Courier New" w:hint="default"/>
      </w:rPr>
    </w:lvl>
    <w:lvl w:ilvl="2" w:tplc="0B8C7C68">
      <w:start w:val="1"/>
      <w:numFmt w:val="bullet"/>
      <w:lvlText w:val=""/>
      <w:lvlJc w:val="left"/>
      <w:pPr>
        <w:ind w:left="2160" w:hanging="360"/>
      </w:pPr>
      <w:rPr>
        <w:rFonts w:ascii="Wingdings" w:hAnsi="Wingdings" w:hint="default"/>
      </w:rPr>
    </w:lvl>
    <w:lvl w:ilvl="3" w:tplc="15FA85AE">
      <w:start w:val="1"/>
      <w:numFmt w:val="bullet"/>
      <w:lvlText w:val=""/>
      <w:lvlJc w:val="left"/>
      <w:pPr>
        <w:ind w:left="2880" w:hanging="360"/>
      </w:pPr>
      <w:rPr>
        <w:rFonts w:ascii="Symbol" w:hAnsi="Symbol" w:hint="default"/>
      </w:rPr>
    </w:lvl>
    <w:lvl w:ilvl="4" w:tplc="CC00AD80">
      <w:start w:val="1"/>
      <w:numFmt w:val="bullet"/>
      <w:lvlText w:val="o"/>
      <w:lvlJc w:val="left"/>
      <w:pPr>
        <w:ind w:left="3600" w:hanging="360"/>
      </w:pPr>
      <w:rPr>
        <w:rFonts w:ascii="Courier New" w:hAnsi="Courier New" w:hint="default"/>
      </w:rPr>
    </w:lvl>
    <w:lvl w:ilvl="5" w:tplc="AEDE2568">
      <w:start w:val="1"/>
      <w:numFmt w:val="bullet"/>
      <w:lvlText w:val=""/>
      <w:lvlJc w:val="left"/>
      <w:pPr>
        <w:ind w:left="4320" w:hanging="360"/>
      </w:pPr>
      <w:rPr>
        <w:rFonts w:ascii="Wingdings" w:hAnsi="Wingdings" w:hint="default"/>
      </w:rPr>
    </w:lvl>
    <w:lvl w:ilvl="6" w:tplc="63E4952A">
      <w:start w:val="1"/>
      <w:numFmt w:val="bullet"/>
      <w:lvlText w:val=""/>
      <w:lvlJc w:val="left"/>
      <w:pPr>
        <w:ind w:left="5040" w:hanging="360"/>
      </w:pPr>
      <w:rPr>
        <w:rFonts w:ascii="Symbol" w:hAnsi="Symbol" w:hint="default"/>
      </w:rPr>
    </w:lvl>
    <w:lvl w:ilvl="7" w:tplc="F60600E0">
      <w:start w:val="1"/>
      <w:numFmt w:val="bullet"/>
      <w:lvlText w:val="o"/>
      <w:lvlJc w:val="left"/>
      <w:pPr>
        <w:ind w:left="5760" w:hanging="360"/>
      </w:pPr>
      <w:rPr>
        <w:rFonts w:ascii="Courier New" w:hAnsi="Courier New" w:hint="default"/>
      </w:rPr>
    </w:lvl>
    <w:lvl w:ilvl="8" w:tplc="E640D600">
      <w:start w:val="1"/>
      <w:numFmt w:val="bullet"/>
      <w:lvlText w:val=""/>
      <w:lvlJc w:val="left"/>
      <w:pPr>
        <w:ind w:left="6480" w:hanging="360"/>
      </w:pPr>
      <w:rPr>
        <w:rFonts w:ascii="Wingdings" w:hAnsi="Wingdings" w:hint="default"/>
      </w:rPr>
    </w:lvl>
  </w:abstractNum>
  <w:abstractNum w:abstractNumId="35" w15:restartNumberingAfterBreak="0">
    <w:nsid w:val="59C9AAB0"/>
    <w:multiLevelType w:val="hybridMultilevel"/>
    <w:tmpl w:val="7BB2C624"/>
    <w:lvl w:ilvl="0" w:tplc="E7868100">
      <w:start w:val="1"/>
      <w:numFmt w:val="bullet"/>
      <w:lvlText w:val=""/>
      <w:lvlJc w:val="left"/>
      <w:pPr>
        <w:ind w:left="720" w:hanging="360"/>
      </w:pPr>
      <w:rPr>
        <w:rFonts w:ascii="Symbol" w:hAnsi="Symbol" w:hint="default"/>
      </w:rPr>
    </w:lvl>
    <w:lvl w:ilvl="1" w:tplc="6D560E6E">
      <w:start w:val="1"/>
      <w:numFmt w:val="bullet"/>
      <w:lvlText w:val="o"/>
      <w:lvlJc w:val="left"/>
      <w:pPr>
        <w:ind w:left="1440" w:hanging="360"/>
      </w:pPr>
      <w:rPr>
        <w:rFonts w:ascii="Courier New" w:hAnsi="Courier New" w:hint="default"/>
      </w:rPr>
    </w:lvl>
    <w:lvl w:ilvl="2" w:tplc="DEB8DBFA">
      <w:start w:val="1"/>
      <w:numFmt w:val="bullet"/>
      <w:lvlText w:val=""/>
      <w:lvlJc w:val="left"/>
      <w:pPr>
        <w:ind w:left="2160" w:hanging="360"/>
      </w:pPr>
      <w:rPr>
        <w:rFonts w:ascii="Wingdings" w:hAnsi="Wingdings" w:hint="default"/>
      </w:rPr>
    </w:lvl>
    <w:lvl w:ilvl="3" w:tplc="B0CE6DDE">
      <w:start w:val="1"/>
      <w:numFmt w:val="bullet"/>
      <w:lvlText w:val=""/>
      <w:lvlJc w:val="left"/>
      <w:pPr>
        <w:ind w:left="2880" w:hanging="360"/>
      </w:pPr>
      <w:rPr>
        <w:rFonts w:ascii="Symbol" w:hAnsi="Symbol" w:hint="default"/>
      </w:rPr>
    </w:lvl>
    <w:lvl w:ilvl="4" w:tplc="6AF486BA">
      <w:start w:val="1"/>
      <w:numFmt w:val="bullet"/>
      <w:lvlText w:val="o"/>
      <w:lvlJc w:val="left"/>
      <w:pPr>
        <w:ind w:left="3600" w:hanging="360"/>
      </w:pPr>
      <w:rPr>
        <w:rFonts w:ascii="Courier New" w:hAnsi="Courier New" w:hint="default"/>
      </w:rPr>
    </w:lvl>
    <w:lvl w:ilvl="5" w:tplc="26260A58">
      <w:start w:val="1"/>
      <w:numFmt w:val="bullet"/>
      <w:lvlText w:val=""/>
      <w:lvlJc w:val="left"/>
      <w:pPr>
        <w:ind w:left="4320" w:hanging="360"/>
      </w:pPr>
      <w:rPr>
        <w:rFonts w:ascii="Wingdings" w:hAnsi="Wingdings" w:hint="default"/>
      </w:rPr>
    </w:lvl>
    <w:lvl w:ilvl="6" w:tplc="4E72EC1A">
      <w:start w:val="1"/>
      <w:numFmt w:val="bullet"/>
      <w:lvlText w:val=""/>
      <w:lvlJc w:val="left"/>
      <w:pPr>
        <w:ind w:left="5040" w:hanging="360"/>
      </w:pPr>
      <w:rPr>
        <w:rFonts w:ascii="Symbol" w:hAnsi="Symbol" w:hint="default"/>
      </w:rPr>
    </w:lvl>
    <w:lvl w:ilvl="7" w:tplc="3AD4377A">
      <w:start w:val="1"/>
      <w:numFmt w:val="bullet"/>
      <w:lvlText w:val="o"/>
      <w:lvlJc w:val="left"/>
      <w:pPr>
        <w:ind w:left="5760" w:hanging="360"/>
      </w:pPr>
      <w:rPr>
        <w:rFonts w:ascii="Courier New" w:hAnsi="Courier New" w:hint="default"/>
      </w:rPr>
    </w:lvl>
    <w:lvl w:ilvl="8" w:tplc="A6687A1A">
      <w:start w:val="1"/>
      <w:numFmt w:val="bullet"/>
      <w:lvlText w:val=""/>
      <w:lvlJc w:val="left"/>
      <w:pPr>
        <w:ind w:left="6480" w:hanging="360"/>
      </w:pPr>
      <w:rPr>
        <w:rFonts w:ascii="Wingdings" w:hAnsi="Wingdings" w:hint="default"/>
      </w:rPr>
    </w:lvl>
  </w:abstractNum>
  <w:abstractNum w:abstractNumId="36" w15:restartNumberingAfterBreak="0">
    <w:nsid w:val="5A4D9AB2"/>
    <w:multiLevelType w:val="hybridMultilevel"/>
    <w:tmpl w:val="79E6D1B2"/>
    <w:lvl w:ilvl="0" w:tplc="37EA7FA4">
      <w:start w:val="4"/>
      <w:numFmt w:val="decimal"/>
      <w:lvlText w:val="%1."/>
      <w:lvlJc w:val="left"/>
      <w:pPr>
        <w:ind w:left="720" w:hanging="360"/>
      </w:pPr>
      <w:rPr>
        <w:rFonts w:ascii="Lato" w:hAnsi="Lato" w:hint="default"/>
      </w:rPr>
    </w:lvl>
    <w:lvl w:ilvl="1" w:tplc="5504EFF6">
      <w:start w:val="1"/>
      <w:numFmt w:val="lowerLetter"/>
      <w:lvlText w:val="%2."/>
      <w:lvlJc w:val="left"/>
      <w:pPr>
        <w:ind w:left="1440" w:hanging="360"/>
      </w:pPr>
    </w:lvl>
    <w:lvl w:ilvl="2" w:tplc="649645A2">
      <w:start w:val="1"/>
      <w:numFmt w:val="lowerRoman"/>
      <w:lvlText w:val="%3."/>
      <w:lvlJc w:val="right"/>
      <w:pPr>
        <w:ind w:left="2160" w:hanging="180"/>
      </w:pPr>
    </w:lvl>
    <w:lvl w:ilvl="3" w:tplc="A39C2AF4">
      <w:start w:val="1"/>
      <w:numFmt w:val="decimal"/>
      <w:lvlText w:val="%4."/>
      <w:lvlJc w:val="left"/>
      <w:pPr>
        <w:ind w:left="2880" w:hanging="360"/>
      </w:pPr>
    </w:lvl>
    <w:lvl w:ilvl="4" w:tplc="3D1CF04A">
      <w:start w:val="1"/>
      <w:numFmt w:val="lowerLetter"/>
      <w:lvlText w:val="%5."/>
      <w:lvlJc w:val="left"/>
      <w:pPr>
        <w:ind w:left="3600" w:hanging="360"/>
      </w:pPr>
    </w:lvl>
    <w:lvl w:ilvl="5" w:tplc="F058DFEC">
      <w:start w:val="1"/>
      <w:numFmt w:val="lowerRoman"/>
      <w:lvlText w:val="%6."/>
      <w:lvlJc w:val="right"/>
      <w:pPr>
        <w:ind w:left="4320" w:hanging="180"/>
      </w:pPr>
    </w:lvl>
    <w:lvl w:ilvl="6" w:tplc="E5DEF894">
      <w:start w:val="1"/>
      <w:numFmt w:val="decimal"/>
      <w:lvlText w:val="%7."/>
      <w:lvlJc w:val="left"/>
      <w:pPr>
        <w:ind w:left="5040" w:hanging="360"/>
      </w:pPr>
    </w:lvl>
    <w:lvl w:ilvl="7" w:tplc="D92AA8EE">
      <w:start w:val="1"/>
      <w:numFmt w:val="lowerLetter"/>
      <w:lvlText w:val="%8."/>
      <w:lvlJc w:val="left"/>
      <w:pPr>
        <w:ind w:left="5760" w:hanging="360"/>
      </w:pPr>
    </w:lvl>
    <w:lvl w:ilvl="8" w:tplc="55761BCE">
      <w:start w:val="1"/>
      <w:numFmt w:val="lowerRoman"/>
      <w:lvlText w:val="%9."/>
      <w:lvlJc w:val="right"/>
      <w:pPr>
        <w:ind w:left="6480" w:hanging="180"/>
      </w:pPr>
    </w:lvl>
  </w:abstractNum>
  <w:abstractNum w:abstractNumId="37" w15:restartNumberingAfterBreak="0">
    <w:nsid w:val="5FE0229B"/>
    <w:multiLevelType w:val="hybridMultilevel"/>
    <w:tmpl w:val="D6AAD048"/>
    <w:lvl w:ilvl="0" w:tplc="1136B424">
      <w:start w:val="8"/>
      <w:numFmt w:val="decimal"/>
      <w:lvlText w:val="%1."/>
      <w:lvlJc w:val="left"/>
      <w:pPr>
        <w:ind w:left="720" w:hanging="360"/>
      </w:pPr>
      <w:rPr>
        <w:rFonts w:ascii="Lato" w:hAnsi="Lato" w:hint="default"/>
      </w:rPr>
    </w:lvl>
    <w:lvl w:ilvl="1" w:tplc="4F26B78A">
      <w:start w:val="1"/>
      <w:numFmt w:val="lowerLetter"/>
      <w:lvlText w:val="%2."/>
      <w:lvlJc w:val="left"/>
      <w:pPr>
        <w:ind w:left="1440" w:hanging="360"/>
      </w:pPr>
    </w:lvl>
    <w:lvl w:ilvl="2" w:tplc="CCFA4EE2">
      <w:start w:val="1"/>
      <w:numFmt w:val="lowerRoman"/>
      <w:lvlText w:val="%3."/>
      <w:lvlJc w:val="right"/>
      <w:pPr>
        <w:ind w:left="2160" w:hanging="180"/>
      </w:pPr>
    </w:lvl>
    <w:lvl w:ilvl="3" w:tplc="BA388FE0">
      <w:start w:val="1"/>
      <w:numFmt w:val="decimal"/>
      <w:lvlText w:val="%4."/>
      <w:lvlJc w:val="left"/>
      <w:pPr>
        <w:ind w:left="2880" w:hanging="360"/>
      </w:pPr>
    </w:lvl>
    <w:lvl w:ilvl="4" w:tplc="05D28344">
      <w:start w:val="1"/>
      <w:numFmt w:val="lowerLetter"/>
      <w:lvlText w:val="%5."/>
      <w:lvlJc w:val="left"/>
      <w:pPr>
        <w:ind w:left="3600" w:hanging="360"/>
      </w:pPr>
    </w:lvl>
    <w:lvl w:ilvl="5" w:tplc="4C941C6A">
      <w:start w:val="1"/>
      <w:numFmt w:val="lowerRoman"/>
      <w:lvlText w:val="%6."/>
      <w:lvlJc w:val="right"/>
      <w:pPr>
        <w:ind w:left="4320" w:hanging="180"/>
      </w:pPr>
    </w:lvl>
    <w:lvl w:ilvl="6" w:tplc="729E8A2C">
      <w:start w:val="1"/>
      <w:numFmt w:val="decimal"/>
      <w:lvlText w:val="%7."/>
      <w:lvlJc w:val="left"/>
      <w:pPr>
        <w:ind w:left="5040" w:hanging="360"/>
      </w:pPr>
    </w:lvl>
    <w:lvl w:ilvl="7" w:tplc="6220D2CA">
      <w:start w:val="1"/>
      <w:numFmt w:val="lowerLetter"/>
      <w:lvlText w:val="%8."/>
      <w:lvlJc w:val="left"/>
      <w:pPr>
        <w:ind w:left="5760" w:hanging="360"/>
      </w:pPr>
    </w:lvl>
    <w:lvl w:ilvl="8" w:tplc="308A987A">
      <w:start w:val="1"/>
      <w:numFmt w:val="lowerRoman"/>
      <w:lvlText w:val="%9."/>
      <w:lvlJc w:val="right"/>
      <w:pPr>
        <w:ind w:left="6480" w:hanging="180"/>
      </w:pPr>
    </w:lvl>
  </w:abstractNum>
  <w:abstractNum w:abstractNumId="38" w15:restartNumberingAfterBreak="0">
    <w:nsid w:val="6090B5F1"/>
    <w:multiLevelType w:val="hybridMultilevel"/>
    <w:tmpl w:val="6E6C92C2"/>
    <w:lvl w:ilvl="0" w:tplc="9D58DFD8">
      <w:start w:val="1"/>
      <w:numFmt w:val="bullet"/>
      <w:lvlText w:val=""/>
      <w:lvlJc w:val="left"/>
      <w:pPr>
        <w:ind w:left="720" w:hanging="360"/>
      </w:pPr>
      <w:rPr>
        <w:rFonts w:ascii="Symbol" w:hAnsi="Symbol" w:hint="default"/>
      </w:rPr>
    </w:lvl>
    <w:lvl w:ilvl="1" w:tplc="1820DE6E">
      <w:start w:val="1"/>
      <w:numFmt w:val="bullet"/>
      <w:lvlText w:val="o"/>
      <w:lvlJc w:val="left"/>
      <w:pPr>
        <w:ind w:left="1440" w:hanging="360"/>
      </w:pPr>
      <w:rPr>
        <w:rFonts w:ascii="Courier New" w:hAnsi="Courier New" w:hint="default"/>
      </w:rPr>
    </w:lvl>
    <w:lvl w:ilvl="2" w:tplc="D7649BDE">
      <w:start w:val="1"/>
      <w:numFmt w:val="bullet"/>
      <w:lvlText w:val=""/>
      <w:lvlJc w:val="left"/>
      <w:pPr>
        <w:ind w:left="2160" w:hanging="360"/>
      </w:pPr>
      <w:rPr>
        <w:rFonts w:ascii="Wingdings" w:hAnsi="Wingdings" w:hint="default"/>
      </w:rPr>
    </w:lvl>
    <w:lvl w:ilvl="3" w:tplc="25FA6E20">
      <w:start w:val="1"/>
      <w:numFmt w:val="bullet"/>
      <w:lvlText w:val=""/>
      <w:lvlJc w:val="left"/>
      <w:pPr>
        <w:ind w:left="2880" w:hanging="360"/>
      </w:pPr>
      <w:rPr>
        <w:rFonts w:ascii="Symbol" w:hAnsi="Symbol" w:hint="default"/>
      </w:rPr>
    </w:lvl>
    <w:lvl w:ilvl="4" w:tplc="190404DC">
      <w:start w:val="1"/>
      <w:numFmt w:val="bullet"/>
      <w:lvlText w:val="o"/>
      <w:lvlJc w:val="left"/>
      <w:pPr>
        <w:ind w:left="3600" w:hanging="360"/>
      </w:pPr>
      <w:rPr>
        <w:rFonts w:ascii="Courier New" w:hAnsi="Courier New" w:hint="default"/>
      </w:rPr>
    </w:lvl>
    <w:lvl w:ilvl="5" w:tplc="AF12B19E">
      <w:start w:val="1"/>
      <w:numFmt w:val="bullet"/>
      <w:lvlText w:val=""/>
      <w:lvlJc w:val="left"/>
      <w:pPr>
        <w:ind w:left="4320" w:hanging="360"/>
      </w:pPr>
      <w:rPr>
        <w:rFonts w:ascii="Wingdings" w:hAnsi="Wingdings" w:hint="default"/>
      </w:rPr>
    </w:lvl>
    <w:lvl w:ilvl="6" w:tplc="A2868D30">
      <w:start w:val="1"/>
      <w:numFmt w:val="bullet"/>
      <w:lvlText w:val=""/>
      <w:lvlJc w:val="left"/>
      <w:pPr>
        <w:ind w:left="5040" w:hanging="360"/>
      </w:pPr>
      <w:rPr>
        <w:rFonts w:ascii="Symbol" w:hAnsi="Symbol" w:hint="default"/>
      </w:rPr>
    </w:lvl>
    <w:lvl w:ilvl="7" w:tplc="FF783694">
      <w:start w:val="1"/>
      <w:numFmt w:val="bullet"/>
      <w:lvlText w:val="o"/>
      <w:lvlJc w:val="left"/>
      <w:pPr>
        <w:ind w:left="5760" w:hanging="360"/>
      </w:pPr>
      <w:rPr>
        <w:rFonts w:ascii="Courier New" w:hAnsi="Courier New" w:hint="default"/>
      </w:rPr>
    </w:lvl>
    <w:lvl w:ilvl="8" w:tplc="25AEE570">
      <w:start w:val="1"/>
      <w:numFmt w:val="bullet"/>
      <w:lvlText w:val=""/>
      <w:lvlJc w:val="left"/>
      <w:pPr>
        <w:ind w:left="6480" w:hanging="360"/>
      </w:pPr>
      <w:rPr>
        <w:rFonts w:ascii="Wingdings" w:hAnsi="Wingdings" w:hint="default"/>
      </w:rPr>
    </w:lvl>
  </w:abstractNum>
  <w:abstractNum w:abstractNumId="39" w15:restartNumberingAfterBreak="0">
    <w:nsid w:val="6206A07E"/>
    <w:multiLevelType w:val="hybridMultilevel"/>
    <w:tmpl w:val="85441DCE"/>
    <w:lvl w:ilvl="0" w:tplc="B216742E">
      <w:start w:val="3"/>
      <w:numFmt w:val="decimal"/>
      <w:lvlText w:val="%1."/>
      <w:lvlJc w:val="left"/>
      <w:pPr>
        <w:ind w:left="720" w:hanging="360"/>
      </w:pPr>
      <w:rPr>
        <w:rFonts w:ascii="Lato" w:hAnsi="Lato" w:hint="default"/>
      </w:rPr>
    </w:lvl>
    <w:lvl w:ilvl="1" w:tplc="96FA774E">
      <w:start w:val="1"/>
      <w:numFmt w:val="lowerLetter"/>
      <w:lvlText w:val="%2."/>
      <w:lvlJc w:val="left"/>
      <w:pPr>
        <w:ind w:left="1440" w:hanging="360"/>
      </w:pPr>
    </w:lvl>
    <w:lvl w:ilvl="2" w:tplc="84320518">
      <w:start w:val="1"/>
      <w:numFmt w:val="lowerRoman"/>
      <w:lvlText w:val="%3."/>
      <w:lvlJc w:val="right"/>
      <w:pPr>
        <w:ind w:left="2160" w:hanging="180"/>
      </w:pPr>
    </w:lvl>
    <w:lvl w:ilvl="3" w:tplc="B086B46C">
      <w:start w:val="1"/>
      <w:numFmt w:val="decimal"/>
      <w:lvlText w:val="%4."/>
      <w:lvlJc w:val="left"/>
      <w:pPr>
        <w:ind w:left="2880" w:hanging="360"/>
      </w:pPr>
    </w:lvl>
    <w:lvl w:ilvl="4" w:tplc="38742FFE">
      <w:start w:val="1"/>
      <w:numFmt w:val="lowerLetter"/>
      <w:lvlText w:val="%5."/>
      <w:lvlJc w:val="left"/>
      <w:pPr>
        <w:ind w:left="3600" w:hanging="360"/>
      </w:pPr>
    </w:lvl>
    <w:lvl w:ilvl="5" w:tplc="7D9C46CE">
      <w:start w:val="1"/>
      <w:numFmt w:val="lowerRoman"/>
      <w:lvlText w:val="%6."/>
      <w:lvlJc w:val="right"/>
      <w:pPr>
        <w:ind w:left="4320" w:hanging="180"/>
      </w:pPr>
    </w:lvl>
    <w:lvl w:ilvl="6" w:tplc="BA725962">
      <w:start w:val="1"/>
      <w:numFmt w:val="decimal"/>
      <w:lvlText w:val="%7."/>
      <w:lvlJc w:val="left"/>
      <w:pPr>
        <w:ind w:left="5040" w:hanging="360"/>
      </w:pPr>
    </w:lvl>
    <w:lvl w:ilvl="7" w:tplc="9AF2E24E">
      <w:start w:val="1"/>
      <w:numFmt w:val="lowerLetter"/>
      <w:lvlText w:val="%8."/>
      <w:lvlJc w:val="left"/>
      <w:pPr>
        <w:ind w:left="5760" w:hanging="360"/>
      </w:pPr>
    </w:lvl>
    <w:lvl w:ilvl="8" w:tplc="89CCC50A">
      <w:start w:val="1"/>
      <w:numFmt w:val="lowerRoman"/>
      <w:lvlText w:val="%9."/>
      <w:lvlJc w:val="right"/>
      <w:pPr>
        <w:ind w:left="6480" w:hanging="180"/>
      </w:pPr>
    </w:lvl>
  </w:abstractNum>
  <w:abstractNum w:abstractNumId="40" w15:restartNumberingAfterBreak="0">
    <w:nsid w:val="6B753135"/>
    <w:multiLevelType w:val="hybridMultilevel"/>
    <w:tmpl w:val="AFDC402A"/>
    <w:lvl w:ilvl="0" w:tplc="D668E35E">
      <w:start w:val="1"/>
      <w:numFmt w:val="decimal"/>
      <w:lvlText w:val="%1."/>
      <w:lvlJc w:val="left"/>
      <w:pPr>
        <w:ind w:left="720" w:hanging="360"/>
      </w:pPr>
      <w:rPr>
        <w:rFonts w:ascii="Lato" w:hAnsi="Lato" w:hint="default"/>
      </w:rPr>
    </w:lvl>
    <w:lvl w:ilvl="1" w:tplc="4AEA59EA">
      <w:start w:val="1"/>
      <w:numFmt w:val="lowerLetter"/>
      <w:lvlText w:val="%2."/>
      <w:lvlJc w:val="left"/>
      <w:pPr>
        <w:ind w:left="1440" w:hanging="360"/>
      </w:pPr>
    </w:lvl>
    <w:lvl w:ilvl="2" w:tplc="F0FEE294">
      <w:start w:val="1"/>
      <w:numFmt w:val="lowerRoman"/>
      <w:lvlText w:val="%3."/>
      <w:lvlJc w:val="right"/>
      <w:pPr>
        <w:ind w:left="2160" w:hanging="180"/>
      </w:pPr>
    </w:lvl>
    <w:lvl w:ilvl="3" w:tplc="0CEAAB8E">
      <w:start w:val="1"/>
      <w:numFmt w:val="decimal"/>
      <w:lvlText w:val="%4."/>
      <w:lvlJc w:val="left"/>
      <w:pPr>
        <w:ind w:left="2880" w:hanging="360"/>
      </w:pPr>
    </w:lvl>
    <w:lvl w:ilvl="4" w:tplc="D24C4BBA">
      <w:start w:val="1"/>
      <w:numFmt w:val="lowerLetter"/>
      <w:lvlText w:val="%5."/>
      <w:lvlJc w:val="left"/>
      <w:pPr>
        <w:ind w:left="3600" w:hanging="360"/>
      </w:pPr>
    </w:lvl>
    <w:lvl w:ilvl="5" w:tplc="97447882">
      <w:start w:val="1"/>
      <w:numFmt w:val="lowerRoman"/>
      <w:lvlText w:val="%6."/>
      <w:lvlJc w:val="right"/>
      <w:pPr>
        <w:ind w:left="4320" w:hanging="180"/>
      </w:pPr>
    </w:lvl>
    <w:lvl w:ilvl="6" w:tplc="9F7C01A4">
      <w:start w:val="1"/>
      <w:numFmt w:val="decimal"/>
      <w:lvlText w:val="%7."/>
      <w:lvlJc w:val="left"/>
      <w:pPr>
        <w:ind w:left="5040" w:hanging="360"/>
      </w:pPr>
    </w:lvl>
    <w:lvl w:ilvl="7" w:tplc="55BC9CCE">
      <w:start w:val="1"/>
      <w:numFmt w:val="lowerLetter"/>
      <w:lvlText w:val="%8."/>
      <w:lvlJc w:val="left"/>
      <w:pPr>
        <w:ind w:left="5760" w:hanging="360"/>
      </w:pPr>
    </w:lvl>
    <w:lvl w:ilvl="8" w:tplc="385EC54A">
      <w:start w:val="1"/>
      <w:numFmt w:val="lowerRoman"/>
      <w:lvlText w:val="%9."/>
      <w:lvlJc w:val="right"/>
      <w:pPr>
        <w:ind w:left="6480" w:hanging="180"/>
      </w:pPr>
    </w:lvl>
  </w:abstractNum>
  <w:abstractNum w:abstractNumId="41" w15:restartNumberingAfterBreak="0">
    <w:nsid w:val="77EE04C9"/>
    <w:multiLevelType w:val="hybridMultilevel"/>
    <w:tmpl w:val="2636511C"/>
    <w:lvl w:ilvl="0" w:tplc="EFA06856">
      <w:start w:val="1"/>
      <w:numFmt w:val="bullet"/>
      <w:lvlText w:val=""/>
      <w:lvlJc w:val="left"/>
      <w:pPr>
        <w:ind w:left="720" w:hanging="360"/>
      </w:pPr>
      <w:rPr>
        <w:rFonts w:ascii="Symbol" w:hAnsi="Symbol" w:hint="default"/>
      </w:rPr>
    </w:lvl>
    <w:lvl w:ilvl="1" w:tplc="28C69DCE">
      <w:start w:val="1"/>
      <w:numFmt w:val="bullet"/>
      <w:lvlText w:val="o"/>
      <w:lvlJc w:val="left"/>
      <w:pPr>
        <w:ind w:left="1440" w:hanging="360"/>
      </w:pPr>
      <w:rPr>
        <w:rFonts w:ascii="Courier New" w:hAnsi="Courier New" w:hint="default"/>
      </w:rPr>
    </w:lvl>
    <w:lvl w:ilvl="2" w:tplc="51907CE0">
      <w:start w:val="1"/>
      <w:numFmt w:val="bullet"/>
      <w:lvlText w:val=""/>
      <w:lvlJc w:val="left"/>
      <w:pPr>
        <w:ind w:left="2160" w:hanging="360"/>
      </w:pPr>
      <w:rPr>
        <w:rFonts w:ascii="Wingdings" w:hAnsi="Wingdings" w:hint="default"/>
      </w:rPr>
    </w:lvl>
    <w:lvl w:ilvl="3" w:tplc="40A8D966">
      <w:start w:val="1"/>
      <w:numFmt w:val="bullet"/>
      <w:lvlText w:val=""/>
      <w:lvlJc w:val="left"/>
      <w:pPr>
        <w:ind w:left="2880" w:hanging="360"/>
      </w:pPr>
      <w:rPr>
        <w:rFonts w:ascii="Symbol" w:hAnsi="Symbol" w:hint="default"/>
      </w:rPr>
    </w:lvl>
    <w:lvl w:ilvl="4" w:tplc="A91E6B8E">
      <w:start w:val="1"/>
      <w:numFmt w:val="bullet"/>
      <w:lvlText w:val="o"/>
      <w:lvlJc w:val="left"/>
      <w:pPr>
        <w:ind w:left="3600" w:hanging="360"/>
      </w:pPr>
      <w:rPr>
        <w:rFonts w:ascii="Courier New" w:hAnsi="Courier New" w:hint="default"/>
      </w:rPr>
    </w:lvl>
    <w:lvl w:ilvl="5" w:tplc="9C504052">
      <w:start w:val="1"/>
      <w:numFmt w:val="bullet"/>
      <w:lvlText w:val=""/>
      <w:lvlJc w:val="left"/>
      <w:pPr>
        <w:ind w:left="4320" w:hanging="360"/>
      </w:pPr>
      <w:rPr>
        <w:rFonts w:ascii="Wingdings" w:hAnsi="Wingdings" w:hint="default"/>
      </w:rPr>
    </w:lvl>
    <w:lvl w:ilvl="6" w:tplc="D6A0446C">
      <w:start w:val="1"/>
      <w:numFmt w:val="bullet"/>
      <w:lvlText w:val=""/>
      <w:lvlJc w:val="left"/>
      <w:pPr>
        <w:ind w:left="5040" w:hanging="360"/>
      </w:pPr>
      <w:rPr>
        <w:rFonts w:ascii="Symbol" w:hAnsi="Symbol" w:hint="default"/>
      </w:rPr>
    </w:lvl>
    <w:lvl w:ilvl="7" w:tplc="71BE0664">
      <w:start w:val="1"/>
      <w:numFmt w:val="bullet"/>
      <w:lvlText w:val="o"/>
      <w:lvlJc w:val="left"/>
      <w:pPr>
        <w:ind w:left="5760" w:hanging="360"/>
      </w:pPr>
      <w:rPr>
        <w:rFonts w:ascii="Courier New" w:hAnsi="Courier New" w:hint="default"/>
      </w:rPr>
    </w:lvl>
    <w:lvl w:ilvl="8" w:tplc="79AE9356">
      <w:start w:val="1"/>
      <w:numFmt w:val="bullet"/>
      <w:lvlText w:val=""/>
      <w:lvlJc w:val="left"/>
      <w:pPr>
        <w:ind w:left="6480" w:hanging="360"/>
      </w:pPr>
      <w:rPr>
        <w:rFonts w:ascii="Wingdings" w:hAnsi="Wingdings" w:hint="default"/>
      </w:rPr>
    </w:lvl>
  </w:abstractNum>
  <w:abstractNum w:abstractNumId="42" w15:restartNumberingAfterBreak="0">
    <w:nsid w:val="78CE8C2B"/>
    <w:multiLevelType w:val="hybridMultilevel"/>
    <w:tmpl w:val="E4AE97A4"/>
    <w:lvl w:ilvl="0" w:tplc="DA66FF66">
      <w:start w:val="10"/>
      <w:numFmt w:val="decimal"/>
      <w:lvlText w:val="%1."/>
      <w:lvlJc w:val="left"/>
      <w:pPr>
        <w:ind w:left="720" w:hanging="360"/>
      </w:pPr>
      <w:rPr>
        <w:rFonts w:ascii="Lato" w:hAnsi="Lato" w:hint="default"/>
      </w:rPr>
    </w:lvl>
    <w:lvl w:ilvl="1" w:tplc="A16AF7F4">
      <w:start w:val="1"/>
      <w:numFmt w:val="lowerLetter"/>
      <w:lvlText w:val="%2."/>
      <w:lvlJc w:val="left"/>
      <w:pPr>
        <w:ind w:left="1440" w:hanging="360"/>
      </w:pPr>
    </w:lvl>
    <w:lvl w:ilvl="2" w:tplc="DAF6CDC4">
      <w:start w:val="1"/>
      <w:numFmt w:val="lowerRoman"/>
      <w:lvlText w:val="%3."/>
      <w:lvlJc w:val="right"/>
      <w:pPr>
        <w:ind w:left="2160" w:hanging="180"/>
      </w:pPr>
    </w:lvl>
    <w:lvl w:ilvl="3" w:tplc="727A404A">
      <w:start w:val="1"/>
      <w:numFmt w:val="decimal"/>
      <w:lvlText w:val="%4."/>
      <w:lvlJc w:val="left"/>
      <w:pPr>
        <w:ind w:left="2880" w:hanging="360"/>
      </w:pPr>
    </w:lvl>
    <w:lvl w:ilvl="4" w:tplc="D3E22494">
      <w:start w:val="1"/>
      <w:numFmt w:val="lowerLetter"/>
      <w:lvlText w:val="%5."/>
      <w:lvlJc w:val="left"/>
      <w:pPr>
        <w:ind w:left="3600" w:hanging="360"/>
      </w:pPr>
    </w:lvl>
    <w:lvl w:ilvl="5" w:tplc="A4BC3038">
      <w:start w:val="1"/>
      <w:numFmt w:val="lowerRoman"/>
      <w:lvlText w:val="%6."/>
      <w:lvlJc w:val="right"/>
      <w:pPr>
        <w:ind w:left="4320" w:hanging="180"/>
      </w:pPr>
    </w:lvl>
    <w:lvl w:ilvl="6" w:tplc="2ABE37B2">
      <w:start w:val="1"/>
      <w:numFmt w:val="decimal"/>
      <w:lvlText w:val="%7."/>
      <w:lvlJc w:val="left"/>
      <w:pPr>
        <w:ind w:left="5040" w:hanging="360"/>
      </w:pPr>
    </w:lvl>
    <w:lvl w:ilvl="7" w:tplc="2B4C783A">
      <w:start w:val="1"/>
      <w:numFmt w:val="lowerLetter"/>
      <w:lvlText w:val="%8."/>
      <w:lvlJc w:val="left"/>
      <w:pPr>
        <w:ind w:left="5760" w:hanging="360"/>
      </w:pPr>
    </w:lvl>
    <w:lvl w:ilvl="8" w:tplc="EB106B98">
      <w:start w:val="1"/>
      <w:numFmt w:val="lowerRoman"/>
      <w:lvlText w:val="%9."/>
      <w:lvlJc w:val="right"/>
      <w:pPr>
        <w:ind w:left="6480" w:hanging="180"/>
      </w:pPr>
    </w:lvl>
  </w:abstractNum>
  <w:abstractNum w:abstractNumId="43" w15:restartNumberingAfterBreak="0">
    <w:nsid w:val="7CE75D86"/>
    <w:multiLevelType w:val="hybridMultilevel"/>
    <w:tmpl w:val="A3C08412"/>
    <w:lvl w:ilvl="0" w:tplc="09AC73A4">
      <w:start w:val="5"/>
      <w:numFmt w:val="decimal"/>
      <w:lvlText w:val="%1."/>
      <w:lvlJc w:val="left"/>
      <w:pPr>
        <w:ind w:left="720" w:hanging="360"/>
      </w:pPr>
      <w:rPr>
        <w:rFonts w:ascii="Lato" w:hAnsi="Lato" w:hint="default"/>
      </w:rPr>
    </w:lvl>
    <w:lvl w:ilvl="1" w:tplc="DB74ABDC">
      <w:start w:val="1"/>
      <w:numFmt w:val="lowerLetter"/>
      <w:lvlText w:val="%2."/>
      <w:lvlJc w:val="left"/>
      <w:pPr>
        <w:ind w:left="1440" w:hanging="360"/>
      </w:pPr>
    </w:lvl>
    <w:lvl w:ilvl="2" w:tplc="99FE309E">
      <w:start w:val="1"/>
      <w:numFmt w:val="lowerRoman"/>
      <w:lvlText w:val="%3."/>
      <w:lvlJc w:val="right"/>
      <w:pPr>
        <w:ind w:left="2160" w:hanging="180"/>
      </w:pPr>
    </w:lvl>
    <w:lvl w:ilvl="3" w:tplc="8862AAC6">
      <w:start w:val="1"/>
      <w:numFmt w:val="decimal"/>
      <w:lvlText w:val="%4."/>
      <w:lvlJc w:val="left"/>
      <w:pPr>
        <w:ind w:left="2880" w:hanging="360"/>
      </w:pPr>
    </w:lvl>
    <w:lvl w:ilvl="4" w:tplc="17A2E004">
      <w:start w:val="1"/>
      <w:numFmt w:val="lowerLetter"/>
      <w:lvlText w:val="%5."/>
      <w:lvlJc w:val="left"/>
      <w:pPr>
        <w:ind w:left="3600" w:hanging="360"/>
      </w:pPr>
    </w:lvl>
    <w:lvl w:ilvl="5" w:tplc="72F8F018">
      <w:start w:val="1"/>
      <w:numFmt w:val="lowerRoman"/>
      <w:lvlText w:val="%6."/>
      <w:lvlJc w:val="right"/>
      <w:pPr>
        <w:ind w:left="4320" w:hanging="180"/>
      </w:pPr>
    </w:lvl>
    <w:lvl w:ilvl="6" w:tplc="9058F25C">
      <w:start w:val="1"/>
      <w:numFmt w:val="decimal"/>
      <w:lvlText w:val="%7."/>
      <w:lvlJc w:val="left"/>
      <w:pPr>
        <w:ind w:left="5040" w:hanging="360"/>
      </w:pPr>
    </w:lvl>
    <w:lvl w:ilvl="7" w:tplc="3788AD84">
      <w:start w:val="1"/>
      <w:numFmt w:val="lowerLetter"/>
      <w:lvlText w:val="%8."/>
      <w:lvlJc w:val="left"/>
      <w:pPr>
        <w:ind w:left="5760" w:hanging="360"/>
      </w:pPr>
    </w:lvl>
    <w:lvl w:ilvl="8" w:tplc="4F501766">
      <w:start w:val="1"/>
      <w:numFmt w:val="lowerRoman"/>
      <w:lvlText w:val="%9."/>
      <w:lvlJc w:val="right"/>
      <w:pPr>
        <w:ind w:left="6480" w:hanging="180"/>
      </w:pPr>
    </w:lvl>
  </w:abstractNum>
  <w:num w:numId="1">
    <w:abstractNumId w:val="22"/>
  </w:num>
  <w:num w:numId="2">
    <w:abstractNumId w:val="5"/>
  </w:num>
  <w:num w:numId="3">
    <w:abstractNumId w:val="37"/>
  </w:num>
  <w:num w:numId="4">
    <w:abstractNumId w:val="11"/>
  </w:num>
  <w:num w:numId="5">
    <w:abstractNumId w:val="20"/>
  </w:num>
  <w:num w:numId="6">
    <w:abstractNumId w:val="17"/>
  </w:num>
  <w:num w:numId="7">
    <w:abstractNumId w:val="36"/>
  </w:num>
  <w:num w:numId="8">
    <w:abstractNumId w:val="10"/>
  </w:num>
  <w:num w:numId="9">
    <w:abstractNumId w:val="8"/>
  </w:num>
  <w:num w:numId="10">
    <w:abstractNumId w:val="4"/>
  </w:num>
  <w:num w:numId="11">
    <w:abstractNumId w:val="18"/>
  </w:num>
  <w:num w:numId="12">
    <w:abstractNumId w:val="32"/>
  </w:num>
  <w:num w:numId="13">
    <w:abstractNumId w:val="29"/>
  </w:num>
  <w:num w:numId="14">
    <w:abstractNumId w:val="30"/>
  </w:num>
  <w:num w:numId="15">
    <w:abstractNumId w:val="40"/>
  </w:num>
  <w:num w:numId="16">
    <w:abstractNumId w:val="19"/>
  </w:num>
  <w:num w:numId="17">
    <w:abstractNumId w:val="21"/>
  </w:num>
  <w:num w:numId="18">
    <w:abstractNumId w:val="27"/>
  </w:num>
  <w:num w:numId="19">
    <w:abstractNumId w:val="31"/>
  </w:num>
  <w:num w:numId="20">
    <w:abstractNumId w:val="42"/>
  </w:num>
  <w:num w:numId="21">
    <w:abstractNumId w:val="33"/>
  </w:num>
  <w:num w:numId="22">
    <w:abstractNumId w:val="13"/>
  </w:num>
  <w:num w:numId="23">
    <w:abstractNumId w:val="9"/>
  </w:num>
  <w:num w:numId="24">
    <w:abstractNumId w:val="28"/>
  </w:num>
  <w:num w:numId="25">
    <w:abstractNumId w:val="43"/>
  </w:num>
  <w:num w:numId="26">
    <w:abstractNumId w:val="16"/>
  </w:num>
  <w:num w:numId="27">
    <w:abstractNumId w:val="39"/>
  </w:num>
  <w:num w:numId="28">
    <w:abstractNumId w:val="14"/>
  </w:num>
  <w:num w:numId="29">
    <w:abstractNumId w:val="24"/>
  </w:num>
  <w:num w:numId="30">
    <w:abstractNumId w:val="25"/>
  </w:num>
  <w:num w:numId="31">
    <w:abstractNumId w:val="6"/>
  </w:num>
  <w:num w:numId="32">
    <w:abstractNumId w:val="35"/>
  </w:num>
  <w:num w:numId="33">
    <w:abstractNumId w:val="26"/>
  </w:num>
  <w:num w:numId="34">
    <w:abstractNumId w:val="38"/>
  </w:num>
  <w:num w:numId="35">
    <w:abstractNumId w:val="15"/>
  </w:num>
  <w:num w:numId="36">
    <w:abstractNumId w:val="7"/>
  </w:num>
  <w:num w:numId="37">
    <w:abstractNumId w:val="0"/>
  </w:num>
  <w:num w:numId="38">
    <w:abstractNumId w:val="1"/>
  </w:num>
  <w:num w:numId="39">
    <w:abstractNumId w:val="2"/>
  </w:num>
  <w:num w:numId="40">
    <w:abstractNumId w:val="3"/>
  </w:num>
  <w:num w:numId="41">
    <w:abstractNumId w:val="12"/>
  </w:num>
  <w:num w:numId="42">
    <w:abstractNumId w:val="23"/>
  </w:num>
  <w:num w:numId="43">
    <w:abstractNumId w:val="34"/>
  </w:num>
  <w:num w:numId="44">
    <w:abstractNumId w:val="4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DF6"/>
    <w:rsid w:val="00032E70"/>
    <w:rsid w:val="00033EB6"/>
    <w:rsid w:val="0004492D"/>
    <w:rsid w:val="00050253"/>
    <w:rsid w:val="000703CA"/>
    <w:rsid w:val="000713F4"/>
    <w:rsid w:val="00072577"/>
    <w:rsid w:val="00073810"/>
    <w:rsid w:val="000C646A"/>
    <w:rsid w:val="000E090C"/>
    <w:rsid w:val="000E5221"/>
    <w:rsid w:val="000E6651"/>
    <w:rsid w:val="000F4917"/>
    <w:rsid w:val="0010368A"/>
    <w:rsid w:val="0011289B"/>
    <w:rsid w:val="001217A8"/>
    <w:rsid w:val="00134454"/>
    <w:rsid w:val="00134819"/>
    <w:rsid w:val="001564AB"/>
    <w:rsid w:val="00185184"/>
    <w:rsid w:val="0019547D"/>
    <w:rsid w:val="00196601"/>
    <w:rsid w:val="001A3DD2"/>
    <w:rsid w:val="001A3E3B"/>
    <w:rsid w:val="001B1770"/>
    <w:rsid w:val="001C5FEB"/>
    <w:rsid w:val="001C752E"/>
    <w:rsid w:val="001D16B6"/>
    <w:rsid w:val="001D32DA"/>
    <w:rsid w:val="001E1FCD"/>
    <w:rsid w:val="001E7BB3"/>
    <w:rsid w:val="001F0392"/>
    <w:rsid w:val="00206261"/>
    <w:rsid w:val="00213205"/>
    <w:rsid w:val="00225333"/>
    <w:rsid w:val="00227B20"/>
    <w:rsid w:val="00227CA7"/>
    <w:rsid w:val="0023115A"/>
    <w:rsid w:val="00233FBE"/>
    <w:rsid w:val="00241EBD"/>
    <w:rsid w:val="002528ED"/>
    <w:rsid w:val="0026237B"/>
    <w:rsid w:val="00267FE8"/>
    <w:rsid w:val="002776C1"/>
    <w:rsid w:val="00277AAE"/>
    <w:rsid w:val="002948EC"/>
    <w:rsid w:val="00294FF9"/>
    <w:rsid w:val="002E64D8"/>
    <w:rsid w:val="002F4A18"/>
    <w:rsid w:val="002F5970"/>
    <w:rsid w:val="003142F0"/>
    <w:rsid w:val="00322F84"/>
    <w:rsid w:val="003370FE"/>
    <w:rsid w:val="00341984"/>
    <w:rsid w:val="003C3A8B"/>
    <w:rsid w:val="003D07D3"/>
    <w:rsid w:val="003D5726"/>
    <w:rsid w:val="003E14EE"/>
    <w:rsid w:val="003F7BC3"/>
    <w:rsid w:val="00400C5B"/>
    <w:rsid w:val="004078DD"/>
    <w:rsid w:val="00412E0E"/>
    <w:rsid w:val="00414AD6"/>
    <w:rsid w:val="0044289B"/>
    <w:rsid w:val="00454EAE"/>
    <w:rsid w:val="00462CDF"/>
    <w:rsid w:val="004731E8"/>
    <w:rsid w:val="00473B9F"/>
    <w:rsid w:val="00475A5E"/>
    <w:rsid w:val="004816A6"/>
    <w:rsid w:val="00481B10"/>
    <w:rsid w:val="004B56E0"/>
    <w:rsid w:val="004D2E50"/>
    <w:rsid w:val="004E28BD"/>
    <w:rsid w:val="005359F8"/>
    <w:rsid w:val="0053784E"/>
    <w:rsid w:val="00541DB5"/>
    <w:rsid w:val="005434E7"/>
    <w:rsid w:val="005445B4"/>
    <w:rsid w:val="00560E4B"/>
    <w:rsid w:val="005610D1"/>
    <w:rsid w:val="0056685F"/>
    <w:rsid w:val="00573944"/>
    <w:rsid w:val="00573D65"/>
    <w:rsid w:val="00581EF4"/>
    <w:rsid w:val="005910F5"/>
    <w:rsid w:val="005A50FA"/>
    <w:rsid w:val="005B5FBD"/>
    <w:rsid w:val="005D3F5C"/>
    <w:rsid w:val="005D66B6"/>
    <w:rsid w:val="005E601E"/>
    <w:rsid w:val="005F23BD"/>
    <w:rsid w:val="00603A61"/>
    <w:rsid w:val="00622495"/>
    <w:rsid w:val="00625CED"/>
    <w:rsid w:val="00626423"/>
    <w:rsid w:val="0064027E"/>
    <w:rsid w:val="006446E7"/>
    <w:rsid w:val="00646627"/>
    <w:rsid w:val="006519F2"/>
    <w:rsid w:val="006603A6"/>
    <w:rsid w:val="00660777"/>
    <w:rsid w:val="00677E0F"/>
    <w:rsid w:val="00682617"/>
    <w:rsid w:val="00682F7F"/>
    <w:rsid w:val="006840F0"/>
    <w:rsid w:val="00684FCA"/>
    <w:rsid w:val="006C0C3F"/>
    <w:rsid w:val="006C5DF6"/>
    <w:rsid w:val="006D1DF1"/>
    <w:rsid w:val="006E47ED"/>
    <w:rsid w:val="00711826"/>
    <w:rsid w:val="007403B3"/>
    <w:rsid w:val="00743D15"/>
    <w:rsid w:val="00746EA4"/>
    <w:rsid w:val="0075278E"/>
    <w:rsid w:val="00754706"/>
    <w:rsid w:val="00764D2E"/>
    <w:rsid w:val="007828BE"/>
    <w:rsid w:val="00792956"/>
    <w:rsid w:val="00792D87"/>
    <w:rsid w:val="007966DD"/>
    <w:rsid w:val="007A015E"/>
    <w:rsid w:val="007A2C42"/>
    <w:rsid w:val="007A3D46"/>
    <w:rsid w:val="007C14AA"/>
    <w:rsid w:val="007C2D9B"/>
    <w:rsid w:val="007D25C8"/>
    <w:rsid w:val="007D7312"/>
    <w:rsid w:val="00806587"/>
    <w:rsid w:val="00827910"/>
    <w:rsid w:val="00842576"/>
    <w:rsid w:val="0084261C"/>
    <w:rsid w:val="00852EEC"/>
    <w:rsid w:val="008547BC"/>
    <w:rsid w:val="00855D90"/>
    <w:rsid w:val="00866538"/>
    <w:rsid w:val="008742CD"/>
    <w:rsid w:val="0088087C"/>
    <w:rsid w:val="008A1691"/>
    <w:rsid w:val="008B5D4C"/>
    <w:rsid w:val="008C5891"/>
    <w:rsid w:val="008C7123"/>
    <w:rsid w:val="008D63DA"/>
    <w:rsid w:val="008F6140"/>
    <w:rsid w:val="008F7976"/>
    <w:rsid w:val="00916715"/>
    <w:rsid w:val="00920752"/>
    <w:rsid w:val="009318B6"/>
    <w:rsid w:val="009419F0"/>
    <w:rsid w:val="00943920"/>
    <w:rsid w:val="00947C69"/>
    <w:rsid w:val="00955D77"/>
    <w:rsid w:val="009618A9"/>
    <w:rsid w:val="00963AE0"/>
    <w:rsid w:val="009854DD"/>
    <w:rsid w:val="00990907"/>
    <w:rsid w:val="00994C06"/>
    <w:rsid w:val="009A20A0"/>
    <w:rsid w:val="009A25BE"/>
    <w:rsid w:val="009B2803"/>
    <w:rsid w:val="009C59F1"/>
    <w:rsid w:val="009D3B82"/>
    <w:rsid w:val="009D5D76"/>
    <w:rsid w:val="009D5DC8"/>
    <w:rsid w:val="009E2DAC"/>
    <w:rsid w:val="009E6D6E"/>
    <w:rsid w:val="009F709C"/>
    <w:rsid w:val="00A11161"/>
    <w:rsid w:val="00A12656"/>
    <w:rsid w:val="00A338D7"/>
    <w:rsid w:val="00A37705"/>
    <w:rsid w:val="00A50F81"/>
    <w:rsid w:val="00A5455B"/>
    <w:rsid w:val="00A67C29"/>
    <w:rsid w:val="00A719CD"/>
    <w:rsid w:val="00A823D0"/>
    <w:rsid w:val="00A83153"/>
    <w:rsid w:val="00AC222F"/>
    <w:rsid w:val="00AC5140"/>
    <w:rsid w:val="00AD5937"/>
    <w:rsid w:val="00AECAE3"/>
    <w:rsid w:val="00AF08A1"/>
    <w:rsid w:val="00B045B5"/>
    <w:rsid w:val="00B22D75"/>
    <w:rsid w:val="00B40758"/>
    <w:rsid w:val="00B42C23"/>
    <w:rsid w:val="00B53992"/>
    <w:rsid w:val="00B557D5"/>
    <w:rsid w:val="00B67C5E"/>
    <w:rsid w:val="00B7115A"/>
    <w:rsid w:val="00B9754A"/>
    <w:rsid w:val="00BA45F5"/>
    <w:rsid w:val="00BB1C79"/>
    <w:rsid w:val="00BB37E8"/>
    <w:rsid w:val="00BB6541"/>
    <w:rsid w:val="00BD645C"/>
    <w:rsid w:val="00BF17A4"/>
    <w:rsid w:val="00BF54FD"/>
    <w:rsid w:val="00C11089"/>
    <w:rsid w:val="00C15CE7"/>
    <w:rsid w:val="00C16734"/>
    <w:rsid w:val="00C412C0"/>
    <w:rsid w:val="00C52093"/>
    <w:rsid w:val="00C52D4C"/>
    <w:rsid w:val="00C52D67"/>
    <w:rsid w:val="00C8094B"/>
    <w:rsid w:val="00C817EE"/>
    <w:rsid w:val="00C81C72"/>
    <w:rsid w:val="00C84A80"/>
    <w:rsid w:val="00C939E3"/>
    <w:rsid w:val="00C9467F"/>
    <w:rsid w:val="00CA0630"/>
    <w:rsid w:val="00CB1D0F"/>
    <w:rsid w:val="00CB3933"/>
    <w:rsid w:val="00CB745D"/>
    <w:rsid w:val="00CC41A4"/>
    <w:rsid w:val="00CD7220"/>
    <w:rsid w:val="00CE0DC9"/>
    <w:rsid w:val="00CE3771"/>
    <w:rsid w:val="00CF02E2"/>
    <w:rsid w:val="00CF2C4B"/>
    <w:rsid w:val="00D00360"/>
    <w:rsid w:val="00D21693"/>
    <w:rsid w:val="00D30D12"/>
    <w:rsid w:val="00D31296"/>
    <w:rsid w:val="00D36326"/>
    <w:rsid w:val="00D402D4"/>
    <w:rsid w:val="00D46E5E"/>
    <w:rsid w:val="00D54F09"/>
    <w:rsid w:val="00D576E5"/>
    <w:rsid w:val="00D66BB5"/>
    <w:rsid w:val="00D719F6"/>
    <w:rsid w:val="00D832D4"/>
    <w:rsid w:val="00D872AC"/>
    <w:rsid w:val="00D93881"/>
    <w:rsid w:val="00DA0123"/>
    <w:rsid w:val="00DA4E38"/>
    <w:rsid w:val="00DC597B"/>
    <w:rsid w:val="00DD15A2"/>
    <w:rsid w:val="00DE7E24"/>
    <w:rsid w:val="00DF1819"/>
    <w:rsid w:val="00E073D5"/>
    <w:rsid w:val="00E178B5"/>
    <w:rsid w:val="00E228B1"/>
    <w:rsid w:val="00E31215"/>
    <w:rsid w:val="00E64B55"/>
    <w:rsid w:val="00E73935"/>
    <w:rsid w:val="00E8177E"/>
    <w:rsid w:val="00E81E7E"/>
    <w:rsid w:val="00EB087C"/>
    <w:rsid w:val="00EB2315"/>
    <w:rsid w:val="00EB3756"/>
    <w:rsid w:val="00EC729E"/>
    <w:rsid w:val="00ED7162"/>
    <w:rsid w:val="00EE343D"/>
    <w:rsid w:val="00EF1F1D"/>
    <w:rsid w:val="00F00EAE"/>
    <w:rsid w:val="00F02E56"/>
    <w:rsid w:val="00F13ABA"/>
    <w:rsid w:val="00F15683"/>
    <w:rsid w:val="00F26727"/>
    <w:rsid w:val="00F30A43"/>
    <w:rsid w:val="00F40224"/>
    <w:rsid w:val="00F64009"/>
    <w:rsid w:val="00F84AC2"/>
    <w:rsid w:val="00F95BD6"/>
    <w:rsid w:val="00FB425D"/>
    <w:rsid w:val="00FC3D17"/>
    <w:rsid w:val="00FD40F3"/>
    <w:rsid w:val="00FF6C83"/>
    <w:rsid w:val="04BCAA04"/>
    <w:rsid w:val="0578E369"/>
    <w:rsid w:val="1340F2FD"/>
    <w:rsid w:val="16C00736"/>
    <w:rsid w:val="180AD613"/>
    <w:rsid w:val="1B3D189F"/>
    <w:rsid w:val="1E091114"/>
    <w:rsid w:val="23589F1C"/>
    <w:rsid w:val="3146F723"/>
    <w:rsid w:val="3D9CA354"/>
    <w:rsid w:val="464B1959"/>
    <w:rsid w:val="4A3096B8"/>
    <w:rsid w:val="50BB60FF"/>
    <w:rsid w:val="620B0AB8"/>
    <w:rsid w:val="6F53D7D2"/>
    <w:rsid w:val="709FC8B3"/>
    <w:rsid w:val="72AB9528"/>
    <w:rsid w:val="751F4829"/>
    <w:rsid w:val="7620EEBA"/>
    <w:rsid w:val="785A3A08"/>
    <w:rsid w:val="7A0D4C40"/>
    <w:rsid w:val="7A44B798"/>
    <w:rsid w:val="7BB237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454B90"/>
  <w15:chartTrackingRefBased/>
  <w15:docId w15:val="{26AF4017-3FF2-4859-8B40-DBA26FE3C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A80"/>
    <w:rPr>
      <w:sz w:val="24"/>
      <w:szCs w:val="24"/>
      <w:lang w:val="en-GB" w:eastAsia="en-US"/>
    </w:rPr>
  </w:style>
  <w:style w:type="paragraph" w:styleId="Heading1">
    <w:name w:val="heading 1"/>
    <w:basedOn w:val="Normal"/>
    <w:next w:val="Normal"/>
    <w:qFormat/>
    <w:rsid w:val="00C84A80"/>
    <w:pPr>
      <w:keepNext/>
      <w:outlineLvl w:val="0"/>
    </w:pPr>
    <w:rPr>
      <w:rFonts w:ascii="Verdana" w:hAnsi="Verdana"/>
      <w:b/>
      <w:bCs/>
      <w:sz w:val="18"/>
    </w:rPr>
  </w:style>
  <w:style w:type="paragraph" w:styleId="Heading2">
    <w:name w:val="heading 2"/>
    <w:basedOn w:val="Normal"/>
    <w:next w:val="Normal"/>
    <w:qFormat/>
    <w:rsid w:val="00C84A80"/>
    <w:pPr>
      <w:keepNext/>
      <w:outlineLvl w:val="1"/>
    </w:pPr>
    <w:rPr>
      <w:rFonts w:ascii="Helvetica" w:hAnsi="Helvetica"/>
      <w:i/>
      <w:iCs/>
    </w:rPr>
  </w:style>
  <w:style w:type="paragraph" w:styleId="Heading3">
    <w:name w:val="heading 3"/>
    <w:basedOn w:val="Normal"/>
    <w:next w:val="Normal"/>
    <w:qFormat/>
    <w:rsid w:val="00C84A80"/>
    <w:pPr>
      <w:keepNext/>
      <w:outlineLvl w:val="2"/>
    </w:pPr>
    <w:rPr>
      <w:rFonts w:ascii="Verdana" w:hAnsi="Verdana"/>
      <w:b/>
      <w:bCs/>
      <w:sz w:val="15"/>
    </w:rPr>
  </w:style>
  <w:style w:type="paragraph" w:styleId="Heading4">
    <w:name w:val="heading 4"/>
    <w:basedOn w:val="Normal"/>
    <w:next w:val="Normal"/>
    <w:qFormat/>
    <w:rsid w:val="00C84A80"/>
    <w:pPr>
      <w:keepNext/>
      <w:outlineLvl w:val="3"/>
    </w:pPr>
    <w:rPr>
      <w:rFonts w:ascii="Verdana" w:hAnsi="Verdana"/>
      <w:b/>
      <w:bCs/>
      <w:color w:val="333333"/>
      <w:sz w:val="15"/>
      <w:szCs w:val="15"/>
    </w:rPr>
  </w:style>
  <w:style w:type="paragraph" w:styleId="Heading5">
    <w:name w:val="heading 5"/>
    <w:basedOn w:val="Normal"/>
    <w:next w:val="Normal"/>
    <w:qFormat/>
    <w:rsid w:val="00C84A80"/>
    <w:pPr>
      <w:keepNext/>
      <w:outlineLvl w:val="4"/>
    </w:pPr>
    <w:rPr>
      <w:rFonts w:ascii="Verdana" w:hAnsi="Verdana" w:cs="Arial"/>
      <w:bCs/>
      <w:i/>
      <w:iCs/>
      <w:sz w:val="15"/>
      <w:szCs w:val="20"/>
    </w:rPr>
  </w:style>
  <w:style w:type="paragraph" w:styleId="Heading6">
    <w:name w:val="heading 6"/>
    <w:basedOn w:val="Normal"/>
    <w:next w:val="Normal"/>
    <w:qFormat/>
    <w:rsid w:val="00C84A80"/>
    <w:pPr>
      <w:keepNext/>
      <w:outlineLvl w:val="5"/>
    </w:pPr>
    <w:rPr>
      <w:rFonts w:ascii="Verdana" w:hAnsi="Verdana"/>
      <w:b/>
      <w:bCs/>
      <w:sz w:val="16"/>
      <w:szCs w:val="8"/>
    </w:rPr>
  </w:style>
  <w:style w:type="paragraph" w:styleId="Heading7">
    <w:name w:val="heading 7"/>
    <w:basedOn w:val="Normal"/>
    <w:next w:val="Normal"/>
    <w:qFormat/>
    <w:rsid w:val="00C84A80"/>
    <w:pPr>
      <w:keepNext/>
      <w:outlineLvl w:val="6"/>
    </w:pPr>
    <w:rPr>
      <w:rFonts w:ascii="Verdana" w:hAnsi="Verdana"/>
      <w:b/>
      <w:bCs/>
      <w:color w:val="0C2D83"/>
      <w:sz w:val="16"/>
      <w:szCs w:val="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C84A80"/>
    <w:pPr>
      <w:spacing w:before="64" w:after="64"/>
    </w:pPr>
    <w:rPr>
      <w:rFonts w:ascii="Arial Unicode MS" w:eastAsia="Arial Unicode MS" w:hAnsi="Arial Unicode MS" w:cs="Arial Unicode MS"/>
    </w:rPr>
  </w:style>
  <w:style w:type="character" w:styleId="Strong">
    <w:name w:val="Strong"/>
    <w:uiPriority w:val="22"/>
    <w:qFormat/>
    <w:rsid w:val="00C84A80"/>
    <w:rPr>
      <w:b/>
      <w:bCs/>
    </w:rPr>
  </w:style>
  <w:style w:type="paragraph" w:styleId="BodyText">
    <w:name w:val="Body Text"/>
    <w:basedOn w:val="Normal"/>
    <w:semiHidden/>
    <w:rsid w:val="00C84A80"/>
    <w:rPr>
      <w:rFonts w:ascii="Verdana" w:hAnsi="Verdana"/>
      <w:sz w:val="16"/>
      <w:szCs w:val="9"/>
    </w:rPr>
  </w:style>
  <w:style w:type="paragraph" w:styleId="BodyText2">
    <w:name w:val="Body Text 2"/>
    <w:basedOn w:val="Normal"/>
    <w:semiHidden/>
    <w:rsid w:val="00C84A80"/>
    <w:rPr>
      <w:rFonts w:ascii="Verdana" w:hAnsi="Verdana"/>
      <w:color w:val="000000"/>
      <w:sz w:val="16"/>
      <w:szCs w:val="9"/>
    </w:rPr>
  </w:style>
  <w:style w:type="paragraph" w:styleId="Title">
    <w:name w:val="Title"/>
    <w:basedOn w:val="Normal"/>
    <w:qFormat/>
    <w:rsid w:val="00C84A80"/>
    <w:pPr>
      <w:jc w:val="center"/>
    </w:pPr>
    <w:rPr>
      <w:rFonts w:ascii="Verdana" w:hAnsi="Verdana"/>
      <w:b/>
      <w:bCs/>
      <w:color w:val="0C2D83"/>
      <w:sz w:val="20"/>
      <w:szCs w:val="9"/>
    </w:rPr>
  </w:style>
  <w:style w:type="paragraph" w:styleId="BodyText3">
    <w:name w:val="Body Text 3"/>
    <w:basedOn w:val="Normal"/>
    <w:semiHidden/>
    <w:rsid w:val="00C84A80"/>
    <w:rPr>
      <w:rFonts w:ascii="Verdana" w:hAnsi="Verdana"/>
      <w:i/>
      <w:iCs/>
      <w:sz w:val="15"/>
    </w:rPr>
  </w:style>
  <w:style w:type="character" w:styleId="Hyperlink">
    <w:name w:val="Hyperlink"/>
    <w:semiHidden/>
    <w:rsid w:val="00C84A80"/>
    <w:rPr>
      <w:color w:val="0000FF"/>
      <w:u w:val="single"/>
    </w:rPr>
  </w:style>
  <w:style w:type="table" w:styleId="TableGrid">
    <w:name w:val="Table Grid"/>
    <w:basedOn w:val="TableNormal"/>
    <w:uiPriority w:val="59"/>
    <w:rsid w:val="00CB74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B745D"/>
    <w:pPr>
      <w:tabs>
        <w:tab w:val="center" w:pos="4513"/>
        <w:tab w:val="right" w:pos="9026"/>
      </w:tabs>
    </w:pPr>
  </w:style>
  <w:style w:type="character" w:customStyle="1" w:styleId="HeaderChar">
    <w:name w:val="Header Char"/>
    <w:link w:val="Header"/>
    <w:uiPriority w:val="99"/>
    <w:rsid w:val="00CB745D"/>
    <w:rPr>
      <w:sz w:val="24"/>
      <w:szCs w:val="24"/>
      <w:lang w:eastAsia="en-US"/>
    </w:rPr>
  </w:style>
  <w:style w:type="paragraph" w:styleId="Footer">
    <w:name w:val="footer"/>
    <w:basedOn w:val="Normal"/>
    <w:link w:val="FooterChar"/>
    <w:uiPriority w:val="99"/>
    <w:semiHidden/>
    <w:unhideWhenUsed/>
    <w:rsid w:val="00CB745D"/>
    <w:pPr>
      <w:tabs>
        <w:tab w:val="center" w:pos="4513"/>
        <w:tab w:val="right" w:pos="9026"/>
      </w:tabs>
    </w:pPr>
  </w:style>
  <w:style w:type="character" w:customStyle="1" w:styleId="FooterChar">
    <w:name w:val="Footer Char"/>
    <w:link w:val="Footer"/>
    <w:uiPriority w:val="99"/>
    <w:semiHidden/>
    <w:rsid w:val="00CB745D"/>
    <w:rPr>
      <w:sz w:val="24"/>
      <w:szCs w:val="24"/>
      <w:lang w:eastAsia="en-US"/>
    </w:rPr>
  </w:style>
  <w:style w:type="paragraph" w:styleId="BalloonText">
    <w:name w:val="Balloon Text"/>
    <w:basedOn w:val="Normal"/>
    <w:link w:val="BalloonTextChar"/>
    <w:uiPriority w:val="99"/>
    <w:semiHidden/>
    <w:unhideWhenUsed/>
    <w:rsid w:val="00CB745D"/>
    <w:rPr>
      <w:rFonts w:ascii="Tahoma" w:hAnsi="Tahoma" w:cs="Tahoma"/>
      <w:sz w:val="16"/>
      <w:szCs w:val="16"/>
    </w:rPr>
  </w:style>
  <w:style w:type="character" w:customStyle="1" w:styleId="BalloonTextChar">
    <w:name w:val="Balloon Text Char"/>
    <w:link w:val="BalloonText"/>
    <w:uiPriority w:val="99"/>
    <w:semiHidden/>
    <w:rsid w:val="00CB745D"/>
    <w:rPr>
      <w:rFonts w:ascii="Tahoma" w:hAnsi="Tahoma" w:cs="Tahoma"/>
      <w:sz w:val="16"/>
      <w:szCs w:val="16"/>
      <w:lang w:eastAsia="en-US"/>
    </w:rPr>
  </w:style>
  <w:style w:type="character" w:styleId="CommentReference">
    <w:name w:val="annotation reference"/>
    <w:uiPriority w:val="99"/>
    <w:semiHidden/>
    <w:unhideWhenUsed/>
    <w:rsid w:val="004078DD"/>
    <w:rPr>
      <w:sz w:val="16"/>
      <w:szCs w:val="16"/>
    </w:rPr>
  </w:style>
  <w:style w:type="paragraph" w:styleId="CommentText">
    <w:name w:val="annotation text"/>
    <w:basedOn w:val="Normal"/>
    <w:link w:val="CommentTextChar"/>
    <w:uiPriority w:val="99"/>
    <w:semiHidden/>
    <w:unhideWhenUsed/>
    <w:rsid w:val="004078DD"/>
    <w:rPr>
      <w:sz w:val="20"/>
      <w:szCs w:val="20"/>
    </w:rPr>
  </w:style>
  <w:style w:type="character" w:customStyle="1" w:styleId="CommentTextChar">
    <w:name w:val="Comment Text Char"/>
    <w:link w:val="CommentText"/>
    <w:uiPriority w:val="99"/>
    <w:semiHidden/>
    <w:rsid w:val="004078DD"/>
    <w:rPr>
      <w:lang w:eastAsia="en-US"/>
    </w:rPr>
  </w:style>
  <w:style w:type="paragraph" w:styleId="CommentSubject">
    <w:name w:val="annotation subject"/>
    <w:basedOn w:val="CommentText"/>
    <w:next w:val="CommentText"/>
    <w:link w:val="CommentSubjectChar"/>
    <w:uiPriority w:val="99"/>
    <w:semiHidden/>
    <w:unhideWhenUsed/>
    <w:rsid w:val="004078DD"/>
    <w:rPr>
      <w:b/>
      <w:bCs/>
    </w:rPr>
  </w:style>
  <w:style w:type="character" w:customStyle="1" w:styleId="CommentSubjectChar">
    <w:name w:val="Comment Subject Char"/>
    <w:link w:val="CommentSubject"/>
    <w:uiPriority w:val="99"/>
    <w:semiHidden/>
    <w:rsid w:val="004078DD"/>
    <w:rPr>
      <w:b/>
      <w:bCs/>
      <w:lang w:eastAsia="en-US"/>
    </w:rPr>
  </w:style>
  <w:style w:type="paragraph" w:styleId="Revision">
    <w:name w:val="Revision"/>
    <w:hidden/>
    <w:uiPriority w:val="99"/>
    <w:semiHidden/>
    <w:rsid w:val="004078DD"/>
    <w:rPr>
      <w:sz w:val="24"/>
      <w:szCs w:val="24"/>
      <w:lang w:val="en-GB" w:eastAsia="en-US"/>
    </w:rPr>
  </w:style>
  <w:style w:type="paragraph" w:customStyle="1" w:styleId="paragraph">
    <w:name w:val="paragraph"/>
    <w:basedOn w:val="Normal"/>
    <w:rsid w:val="00072577"/>
    <w:pPr>
      <w:spacing w:before="100" w:beforeAutospacing="1" w:after="100" w:afterAutospacing="1"/>
    </w:pPr>
    <w:rPr>
      <w:lang w:eastAsia="en-GB"/>
    </w:rPr>
  </w:style>
  <w:style w:type="character" w:customStyle="1" w:styleId="normaltextrun">
    <w:name w:val="normaltextrun"/>
    <w:rsid w:val="00072577"/>
  </w:style>
  <w:style w:type="character" w:customStyle="1" w:styleId="eop">
    <w:name w:val="eop"/>
    <w:rsid w:val="00072577"/>
  </w:style>
  <w:style w:type="paragraph" w:styleId="ListParagraph">
    <w:name w:val="List Paragraph"/>
    <w:basedOn w:val="Normal"/>
    <w:uiPriority w:val="34"/>
    <w:qFormat/>
    <w:rsid w:val="72AB95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0852">
      <w:bodyDiv w:val="1"/>
      <w:marLeft w:val="0"/>
      <w:marRight w:val="0"/>
      <w:marTop w:val="0"/>
      <w:marBottom w:val="0"/>
      <w:divBdr>
        <w:top w:val="none" w:sz="0" w:space="0" w:color="auto"/>
        <w:left w:val="none" w:sz="0" w:space="0" w:color="auto"/>
        <w:bottom w:val="none" w:sz="0" w:space="0" w:color="auto"/>
        <w:right w:val="none" w:sz="0" w:space="0" w:color="auto"/>
      </w:divBdr>
    </w:div>
    <w:div w:id="91443094">
      <w:bodyDiv w:val="1"/>
      <w:marLeft w:val="0"/>
      <w:marRight w:val="0"/>
      <w:marTop w:val="0"/>
      <w:marBottom w:val="0"/>
      <w:divBdr>
        <w:top w:val="none" w:sz="0" w:space="0" w:color="auto"/>
        <w:left w:val="none" w:sz="0" w:space="0" w:color="auto"/>
        <w:bottom w:val="none" w:sz="0" w:space="0" w:color="auto"/>
        <w:right w:val="none" w:sz="0" w:space="0" w:color="auto"/>
      </w:divBdr>
    </w:div>
    <w:div w:id="773786893">
      <w:bodyDiv w:val="1"/>
      <w:marLeft w:val="0"/>
      <w:marRight w:val="0"/>
      <w:marTop w:val="0"/>
      <w:marBottom w:val="0"/>
      <w:divBdr>
        <w:top w:val="none" w:sz="0" w:space="0" w:color="auto"/>
        <w:left w:val="none" w:sz="0" w:space="0" w:color="auto"/>
        <w:bottom w:val="none" w:sz="0" w:space="0" w:color="auto"/>
        <w:right w:val="none" w:sz="0" w:space="0" w:color="auto"/>
      </w:divBdr>
      <w:divsChild>
        <w:div w:id="516045427">
          <w:marLeft w:val="317"/>
          <w:marRight w:val="0"/>
          <w:marTop w:val="0"/>
          <w:marBottom w:val="0"/>
          <w:divBdr>
            <w:top w:val="none" w:sz="0" w:space="0" w:color="auto"/>
            <w:left w:val="none" w:sz="0" w:space="0" w:color="auto"/>
            <w:bottom w:val="none" w:sz="0" w:space="0" w:color="auto"/>
            <w:right w:val="none" w:sz="0" w:space="0" w:color="auto"/>
          </w:divBdr>
        </w:div>
        <w:div w:id="744033449">
          <w:marLeft w:val="317"/>
          <w:marRight w:val="0"/>
          <w:marTop w:val="0"/>
          <w:marBottom w:val="0"/>
          <w:divBdr>
            <w:top w:val="none" w:sz="0" w:space="0" w:color="auto"/>
            <w:left w:val="none" w:sz="0" w:space="0" w:color="auto"/>
            <w:bottom w:val="none" w:sz="0" w:space="0" w:color="auto"/>
            <w:right w:val="none" w:sz="0" w:space="0" w:color="auto"/>
          </w:divBdr>
        </w:div>
        <w:div w:id="993414234">
          <w:marLeft w:val="317"/>
          <w:marRight w:val="0"/>
          <w:marTop w:val="0"/>
          <w:marBottom w:val="0"/>
          <w:divBdr>
            <w:top w:val="none" w:sz="0" w:space="0" w:color="auto"/>
            <w:left w:val="none" w:sz="0" w:space="0" w:color="auto"/>
            <w:bottom w:val="none" w:sz="0" w:space="0" w:color="auto"/>
            <w:right w:val="none" w:sz="0" w:space="0" w:color="auto"/>
          </w:divBdr>
        </w:div>
        <w:div w:id="1008404331">
          <w:marLeft w:val="317"/>
          <w:marRight w:val="0"/>
          <w:marTop w:val="0"/>
          <w:marBottom w:val="0"/>
          <w:divBdr>
            <w:top w:val="none" w:sz="0" w:space="0" w:color="auto"/>
            <w:left w:val="none" w:sz="0" w:space="0" w:color="auto"/>
            <w:bottom w:val="none" w:sz="0" w:space="0" w:color="auto"/>
            <w:right w:val="none" w:sz="0" w:space="0" w:color="auto"/>
          </w:divBdr>
        </w:div>
        <w:div w:id="1556503733">
          <w:marLeft w:val="317"/>
          <w:marRight w:val="0"/>
          <w:marTop w:val="0"/>
          <w:marBottom w:val="0"/>
          <w:divBdr>
            <w:top w:val="none" w:sz="0" w:space="0" w:color="auto"/>
            <w:left w:val="none" w:sz="0" w:space="0" w:color="auto"/>
            <w:bottom w:val="none" w:sz="0" w:space="0" w:color="auto"/>
            <w:right w:val="none" w:sz="0" w:space="0" w:color="auto"/>
          </w:divBdr>
        </w:div>
        <w:div w:id="1616709660">
          <w:marLeft w:val="317"/>
          <w:marRight w:val="0"/>
          <w:marTop w:val="0"/>
          <w:marBottom w:val="0"/>
          <w:divBdr>
            <w:top w:val="none" w:sz="0" w:space="0" w:color="auto"/>
            <w:left w:val="none" w:sz="0" w:space="0" w:color="auto"/>
            <w:bottom w:val="none" w:sz="0" w:space="0" w:color="auto"/>
            <w:right w:val="none" w:sz="0" w:space="0" w:color="auto"/>
          </w:divBdr>
        </w:div>
      </w:divsChild>
    </w:div>
    <w:div w:id="865337859">
      <w:bodyDiv w:val="1"/>
      <w:marLeft w:val="0"/>
      <w:marRight w:val="0"/>
      <w:marTop w:val="0"/>
      <w:marBottom w:val="0"/>
      <w:divBdr>
        <w:top w:val="none" w:sz="0" w:space="0" w:color="auto"/>
        <w:left w:val="none" w:sz="0" w:space="0" w:color="auto"/>
        <w:bottom w:val="none" w:sz="0" w:space="0" w:color="auto"/>
        <w:right w:val="none" w:sz="0" w:space="0" w:color="auto"/>
      </w:divBdr>
    </w:div>
    <w:div w:id="931401695">
      <w:bodyDiv w:val="1"/>
      <w:marLeft w:val="0"/>
      <w:marRight w:val="0"/>
      <w:marTop w:val="0"/>
      <w:marBottom w:val="0"/>
      <w:divBdr>
        <w:top w:val="none" w:sz="0" w:space="0" w:color="auto"/>
        <w:left w:val="none" w:sz="0" w:space="0" w:color="auto"/>
        <w:bottom w:val="none" w:sz="0" w:space="0" w:color="auto"/>
        <w:right w:val="none" w:sz="0" w:space="0" w:color="auto"/>
      </w:divBdr>
    </w:div>
    <w:div w:id="1457916028">
      <w:bodyDiv w:val="1"/>
      <w:marLeft w:val="0"/>
      <w:marRight w:val="0"/>
      <w:marTop w:val="0"/>
      <w:marBottom w:val="0"/>
      <w:divBdr>
        <w:top w:val="none" w:sz="0" w:space="0" w:color="auto"/>
        <w:left w:val="none" w:sz="0" w:space="0" w:color="auto"/>
        <w:bottom w:val="none" w:sz="0" w:space="0" w:color="auto"/>
        <w:right w:val="none" w:sz="0" w:space="0" w:color="auto"/>
      </w:divBdr>
    </w:div>
    <w:div w:id="1965039625">
      <w:bodyDiv w:val="1"/>
      <w:marLeft w:val="0"/>
      <w:marRight w:val="0"/>
      <w:marTop w:val="0"/>
      <w:marBottom w:val="0"/>
      <w:divBdr>
        <w:top w:val="none" w:sz="0" w:space="0" w:color="auto"/>
        <w:left w:val="none" w:sz="0" w:space="0" w:color="auto"/>
        <w:bottom w:val="none" w:sz="0" w:space="0" w:color="auto"/>
        <w:right w:val="none" w:sz="0" w:space="0" w:color="auto"/>
      </w:divBdr>
      <w:divsChild>
        <w:div w:id="945382222">
          <w:marLeft w:val="317"/>
          <w:marRight w:val="0"/>
          <w:marTop w:val="0"/>
          <w:marBottom w:val="0"/>
          <w:divBdr>
            <w:top w:val="none" w:sz="0" w:space="0" w:color="auto"/>
            <w:left w:val="none" w:sz="0" w:space="0" w:color="auto"/>
            <w:bottom w:val="none" w:sz="0" w:space="0" w:color="auto"/>
            <w:right w:val="none" w:sz="0" w:space="0" w:color="auto"/>
          </w:divBdr>
        </w:div>
        <w:div w:id="1405713880">
          <w:marLeft w:val="317"/>
          <w:marRight w:val="0"/>
          <w:marTop w:val="0"/>
          <w:marBottom w:val="0"/>
          <w:divBdr>
            <w:top w:val="none" w:sz="0" w:space="0" w:color="auto"/>
            <w:left w:val="none" w:sz="0" w:space="0" w:color="auto"/>
            <w:bottom w:val="none" w:sz="0" w:space="0" w:color="auto"/>
            <w:right w:val="none" w:sz="0" w:space="0" w:color="auto"/>
          </w:divBdr>
        </w:div>
        <w:div w:id="1551455901">
          <w:marLeft w:val="317"/>
          <w:marRight w:val="0"/>
          <w:marTop w:val="0"/>
          <w:marBottom w:val="0"/>
          <w:divBdr>
            <w:top w:val="none" w:sz="0" w:space="0" w:color="auto"/>
            <w:left w:val="none" w:sz="0" w:space="0" w:color="auto"/>
            <w:bottom w:val="none" w:sz="0" w:space="0" w:color="auto"/>
            <w:right w:val="none" w:sz="0" w:space="0" w:color="auto"/>
          </w:divBdr>
        </w:div>
        <w:div w:id="1926572584">
          <w:marLeft w:val="317"/>
          <w:marRight w:val="0"/>
          <w:marTop w:val="0"/>
          <w:marBottom w:val="0"/>
          <w:divBdr>
            <w:top w:val="none" w:sz="0" w:space="0" w:color="auto"/>
            <w:left w:val="none" w:sz="0" w:space="0" w:color="auto"/>
            <w:bottom w:val="none" w:sz="0" w:space="0" w:color="auto"/>
            <w:right w:val="none" w:sz="0" w:space="0" w:color="auto"/>
          </w:divBdr>
        </w:div>
        <w:div w:id="1955676052">
          <w:marLeft w:val="317"/>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1C087623989524EB8501CC0708E2842" ma:contentTypeVersion="6" ma:contentTypeDescription="Create a new document." ma:contentTypeScope="" ma:versionID="a670abced29e4c50466cbda2fba57c4a">
  <xsd:schema xmlns:xsd="http://www.w3.org/2001/XMLSchema" xmlns:xs="http://www.w3.org/2001/XMLSchema" xmlns:p="http://schemas.microsoft.com/office/2006/metadata/properties" xmlns:ns2="21d57fa0-60cc-4b30-b926-1edf4836ef5e" xmlns:ns3="fcb118ef-4d01-4676-9a5a-a20243ecd6ed" targetNamespace="http://schemas.microsoft.com/office/2006/metadata/properties" ma:root="true" ma:fieldsID="b20148f80ecb416c7cdb258621be5ffd" ns2:_="" ns3:_="">
    <xsd:import namespace="21d57fa0-60cc-4b30-b926-1edf4836ef5e"/>
    <xsd:import namespace="fcb118ef-4d01-4676-9a5a-a20243ecd6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d57fa0-60cc-4b30-b926-1edf4836e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b118ef-4d01-4676-9a5a-a20243ecd6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BF1F9-2F63-470C-B4CB-98A749398574}">
  <ds:schemaRefs>
    <ds:schemaRef ds:uri="http://schemas.microsoft.com/sharepoint/v3/contenttype/forms"/>
  </ds:schemaRefs>
</ds:datastoreItem>
</file>

<file path=customXml/itemProps2.xml><?xml version="1.0" encoding="utf-8"?>
<ds:datastoreItem xmlns:ds="http://schemas.openxmlformats.org/officeDocument/2006/customXml" ds:itemID="{735625F9-6868-496B-AC0B-453CF5FEC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d57fa0-60cc-4b30-b926-1edf4836ef5e"/>
    <ds:schemaRef ds:uri="fcb118ef-4d01-4676-9a5a-a20243ecd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FD452E-E729-4BDD-BF3C-265E11F650E6}">
  <ds:schemaRefs>
    <ds:schemaRef ds:uri="http://purl.org/dc/elements/1.1/"/>
    <ds:schemaRef ds:uri="http://schemas.openxmlformats.org/package/2006/metadata/core-properties"/>
    <ds:schemaRef ds:uri="http://purl.org/dc/dcmitype/"/>
    <ds:schemaRef ds:uri="21d57fa0-60cc-4b30-b926-1edf4836ef5e"/>
    <ds:schemaRef ds:uri="http://schemas.microsoft.com/office/2006/documentManagement/types"/>
    <ds:schemaRef ds:uri="http://purl.org/dc/terms/"/>
    <ds:schemaRef ds:uri="http://schemas.microsoft.com/office/infopath/2007/PartnerControls"/>
    <ds:schemaRef ds:uri="http://www.w3.org/XML/1998/namespace"/>
    <ds:schemaRef ds:uri="fcb118ef-4d01-4676-9a5a-a20243ecd6ed"/>
    <ds:schemaRef ds:uri="http://schemas.microsoft.com/office/2006/metadata/properties"/>
  </ds:schemaRefs>
</ds:datastoreItem>
</file>

<file path=customXml/itemProps4.xml><?xml version="1.0" encoding="utf-8"?>
<ds:datastoreItem xmlns:ds="http://schemas.openxmlformats.org/officeDocument/2006/customXml" ds:itemID="{691D3C98-4360-4C29-B6C3-C0E328E6A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1330</Words>
  <Characters>8230</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Coats - Role Profile Template_Example.doc</vt:lpstr>
    </vt:vector>
  </TitlesOfParts>
  <Company/>
  <LinksUpToDate>false</LinksUpToDate>
  <CharactersWithSpaces>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Coats - Role Profile Template_Example.doc</dc:title>
  <dc:subject/>
  <dc:creator>Mercer Human Resource Consulting Limited</dc:creator>
  <cp:keywords/>
  <cp:lastModifiedBy>Estibeiro, Hilda</cp:lastModifiedBy>
  <cp:revision>2</cp:revision>
  <cp:lastPrinted>2024-07-22T22:32:00Z</cp:lastPrinted>
  <dcterms:created xsi:type="dcterms:W3CDTF">2025-01-20T13:32:00Z</dcterms:created>
  <dcterms:modified xsi:type="dcterms:W3CDTF">2025-01-20T13:32:00Z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AuthorInitials">
    <vt:lpwstr/>
  </property>
  <property fmtid="{D5CDD505-2E9C-101B-9397-08002B2CF9AE}" pid="4" name="MSIP_Label_38f1469a-2c2a-4aee-b92b-090d4c5468ff_Enabled">
    <vt:lpwstr>true</vt:lpwstr>
  </property>
  <property fmtid="{D5CDD505-2E9C-101B-9397-08002B2CF9AE}" pid="5" name="MSIP_Label_38f1469a-2c2a-4aee-b92b-090d4c5468ff_SetDate">
    <vt:lpwstr>2023-08-08T20:26:47Z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7af34cf0-3682-476f-a193-f0fe04a38c19</vt:lpwstr>
  </property>
  <property fmtid="{D5CDD505-2E9C-101B-9397-08002B2CF9AE}" pid="10" name="MSIP_Label_38f1469a-2c2a-4aee-b92b-090d4c5468ff_ContentBits">
    <vt:lpwstr>0</vt:lpwstr>
  </property>
  <property fmtid="{D5CDD505-2E9C-101B-9397-08002B2CF9AE}" pid="11" name="ContentTypeId">
    <vt:lpwstr>0x010100E1C087623989524EB8501CC0708E2842</vt:lpwstr>
  </property>
  <property fmtid="{D5CDD505-2E9C-101B-9397-08002B2CF9AE}" pid="12" name="_activity">
    <vt:lpwstr/>
  </property>
  <property fmtid="{D5CDD505-2E9C-101B-9397-08002B2CF9AE}" pid="13" name="lcf76f155ced4ddcb4097134ff3c332f">
    <vt:lpwstr/>
  </property>
  <property fmtid="{D5CDD505-2E9C-101B-9397-08002B2CF9AE}" pid="14" name="number">
    <vt:lpwstr/>
  </property>
  <property fmtid="{D5CDD505-2E9C-101B-9397-08002B2CF9AE}" pid="15" name="Notes">
    <vt:lpwstr/>
  </property>
  <property fmtid="{D5CDD505-2E9C-101B-9397-08002B2CF9AE}" pid="16" name="TaxCatchAll">
    <vt:lpwstr/>
  </property>
</Properties>
</file>